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Look w:val="00A0" w:firstRow="1" w:lastRow="0" w:firstColumn="1" w:lastColumn="0" w:noHBand="0" w:noVBand="0"/>
      </w:tblPr>
      <w:tblGrid>
        <w:gridCol w:w="2127"/>
        <w:gridCol w:w="1401"/>
        <w:gridCol w:w="1321"/>
        <w:gridCol w:w="362"/>
        <w:gridCol w:w="1560"/>
        <w:gridCol w:w="175"/>
        <w:gridCol w:w="1242"/>
        <w:gridCol w:w="1593"/>
      </w:tblGrid>
      <w:tr w:rsidR="00957C55" w:rsidRPr="000C19BE" w14:paraId="6EED9884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8DE1DF" w14:textId="77777777" w:rsidR="00957C55" w:rsidRPr="00957C55" w:rsidRDefault="00957C55" w:rsidP="00D11D3B">
            <w:pPr>
              <w:spacing w:before="120" w:after="120" w:line="240" w:lineRule="auto"/>
              <w:rPr>
                <w:rFonts w:eastAsia="Calibri" w:cstheme="minorHAnsi"/>
                <w:bCs/>
                <w:lang w:val="el-GR"/>
              </w:rPr>
            </w:pPr>
            <w:r w:rsidRPr="00957C55">
              <w:rPr>
                <w:rFonts w:eastAsia="Calibri" w:cstheme="minorHAnsi"/>
                <w:bCs/>
                <w:lang w:val="el-GR"/>
              </w:rPr>
              <w:t>Course Title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1EF017" w14:textId="77777777" w:rsidR="00957C55" w:rsidRPr="00957C55" w:rsidRDefault="00957C55" w:rsidP="00D11D3B">
            <w:pPr>
              <w:rPr>
                <w:rFonts w:eastAsia="Calibri" w:cstheme="minorHAnsi"/>
                <w:bCs/>
                <w:lang w:val="el-GR"/>
              </w:rPr>
            </w:pPr>
            <w:r w:rsidRPr="00957C55">
              <w:rPr>
                <w:rFonts w:eastAsia="Calibri" w:cstheme="minorHAnsi"/>
                <w:bCs/>
                <w:lang w:val="el-GR"/>
              </w:rPr>
              <w:t>Bachelor Thesis</w:t>
            </w:r>
          </w:p>
        </w:tc>
      </w:tr>
      <w:tr w:rsidR="00957C55" w:rsidRPr="000C19BE" w14:paraId="1DBC253A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00EAF4" w14:textId="77777777" w:rsidR="00957C55" w:rsidRPr="00957C55" w:rsidRDefault="00957C55" w:rsidP="00D11D3B">
            <w:pPr>
              <w:spacing w:before="120" w:after="120" w:line="240" w:lineRule="auto"/>
              <w:rPr>
                <w:rFonts w:eastAsia="Calibri" w:cstheme="minorHAnsi"/>
                <w:bCs/>
                <w:lang w:val="el-GR"/>
              </w:rPr>
            </w:pPr>
            <w:r w:rsidRPr="00957C55">
              <w:rPr>
                <w:rFonts w:eastAsia="Calibri" w:cstheme="minorHAnsi"/>
                <w:bCs/>
                <w:lang w:val="el-GR"/>
              </w:rPr>
              <w:t>Course Code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4254CE" w14:textId="77777777" w:rsidR="00957C55" w:rsidRPr="00957C55" w:rsidRDefault="00957C55" w:rsidP="00D11D3B">
            <w:pPr>
              <w:rPr>
                <w:rFonts w:eastAsia="Calibri" w:cstheme="minorHAnsi"/>
                <w:bCs/>
                <w:lang w:val="el-GR"/>
              </w:rPr>
            </w:pPr>
            <w:r w:rsidRPr="00957C55">
              <w:rPr>
                <w:rFonts w:eastAsia="Calibri" w:cstheme="minorHAnsi"/>
                <w:bCs/>
                <w:lang w:val="el-GR"/>
              </w:rPr>
              <w:t>MANS-490</w:t>
            </w:r>
          </w:p>
        </w:tc>
      </w:tr>
      <w:tr w:rsidR="00957C55" w:rsidRPr="000C19BE" w14:paraId="108A8384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5ECD2FF" w14:textId="77777777" w:rsidR="00957C55" w:rsidRPr="00957C55" w:rsidRDefault="00957C55" w:rsidP="00D11D3B">
            <w:pPr>
              <w:spacing w:before="120" w:after="120" w:line="240" w:lineRule="auto"/>
              <w:rPr>
                <w:rFonts w:eastAsia="Calibri" w:cstheme="minorHAnsi"/>
                <w:bCs/>
                <w:lang w:val="el-GR"/>
              </w:rPr>
            </w:pPr>
            <w:r w:rsidRPr="00957C55">
              <w:rPr>
                <w:rFonts w:eastAsia="Calibri" w:cstheme="minorHAnsi"/>
                <w:bCs/>
                <w:lang w:val="el-GR"/>
              </w:rPr>
              <w:t>Course Type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6771ED" w14:textId="4B255508" w:rsidR="00957C55" w:rsidRPr="00957C55" w:rsidRDefault="00957C55" w:rsidP="00D11D3B">
            <w:pPr>
              <w:spacing w:before="120" w:after="12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Elective</w:t>
            </w:r>
          </w:p>
        </w:tc>
      </w:tr>
      <w:tr w:rsidR="00957C55" w:rsidRPr="000C19BE" w14:paraId="5849FEAF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E42084" w14:textId="77777777" w:rsidR="00957C55" w:rsidRPr="00957C55" w:rsidRDefault="00957C55" w:rsidP="00D11D3B">
            <w:pPr>
              <w:spacing w:before="120" w:after="120" w:line="240" w:lineRule="auto"/>
              <w:rPr>
                <w:rFonts w:eastAsia="Calibri" w:cstheme="minorHAnsi"/>
                <w:bCs/>
                <w:lang w:val="el-GR"/>
              </w:rPr>
            </w:pPr>
            <w:r w:rsidRPr="00957C55">
              <w:rPr>
                <w:rFonts w:eastAsia="Calibri" w:cstheme="minorHAnsi"/>
                <w:bCs/>
                <w:lang w:val="el-GR"/>
              </w:rPr>
              <w:t>Level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C03F52" w14:textId="77777777" w:rsidR="00957C55" w:rsidRPr="00957C55" w:rsidRDefault="00957C55" w:rsidP="00D11D3B">
            <w:pPr>
              <w:spacing w:before="120" w:after="120" w:line="240" w:lineRule="auto"/>
              <w:rPr>
                <w:rFonts w:eastAsia="Calibri" w:cstheme="minorHAnsi"/>
                <w:bCs/>
                <w:lang w:val="el-GR"/>
              </w:rPr>
            </w:pPr>
            <w:r w:rsidRPr="00957C55">
              <w:rPr>
                <w:rFonts w:eastAsia="Calibri" w:cstheme="minorHAnsi"/>
                <w:bCs/>
                <w:lang w:val="el-GR"/>
              </w:rPr>
              <w:t>1st Cycle</w:t>
            </w:r>
          </w:p>
        </w:tc>
      </w:tr>
      <w:tr w:rsidR="00957C55" w:rsidRPr="000C19BE" w14:paraId="09E6EF41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BC6DDF" w14:textId="77777777" w:rsidR="00957C55" w:rsidRPr="00957C55" w:rsidRDefault="00957C55" w:rsidP="00D11D3B">
            <w:pPr>
              <w:spacing w:before="120" w:after="120" w:line="240" w:lineRule="auto"/>
              <w:rPr>
                <w:rFonts w:eastAsia="Calibri" w:cstheme="minorHAnsi"/>
                <w:bCs/>
                <w:lang w:val="el-GR"/>
              </w:rPr>
            </w:pPr>
            <w:r w:rsidRPr="00957C55">
              <w:rPr>
                <w:rFonts w:eastAsia="Calibri" w:cstheme="minorHAnsi"/>
                <w:bCs/>
                <w:lang w:val="el-GR"/>
              </w:rPr>
              <w:t>Year / Semester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CFC5E0" w14:textId="3CB8D61C" w:rsidR="00957C55" w:rsidRPr="00957C55" w:rsidRDefault="00957C55" w:rsidP="00D11D3B">
            <w:pPr>
              <w:spacing w:before="120" w:after="120" w:line="240" w:lineRule="auto"/>
              <w:rPr>
                <w:rFonts w:eastAsia="Calibri" w:cstheme="minorHAnsi"/>
                <w:bCs/>
                <w:lang w:val="el-GR"/>
              </w:rPr>
            </w:pPr>
            <w:r w:rsidRPr="00957C55">
              <w:rPr>
                <w:rFonts w:eastAsia="Calibri" w:cstheme="minorHAnsi"/>
                <w:bCs/>
                <w:lang w:val="el-GR"/>
              </w:rPr>
              <w:t>4</w:t>
            </w:r>
            <w:r w:rsidRPr="00957C55">
              <w:rPr>
                <w:rFonts w:eastAsia="Calibri" w:cstheme="minorHAnsi"/>
                <w:bCs/>
                <w:vertAlign w:val="superscript"/>
                <w:lang w:val="el-GR"/>
              </w:rPr>
              <w:t>th</w:t>
            </w:r>
            <w:r>
              <w:rPr>
                <w:rFonts w:eastAsia="Calibri" w:cstheme="minorHAnsi"/>
                <w:bCs/>
              </w:rPr>
              <w:t xml:space="preserve"> </w:t>
            </w:r>
            <w:proofErr w:type="spellStart"/>
            <w:r w:rsidRPr="00957C55">
              <w:rPr>
                <w:rFonts w:eastAsia="Calibri" w:cstheme="minorHAnsi"/>
                <w:bCs/>
                <w:lang w:val="el-GR"/>
              </w:rPr>
              <w:t>Year</w:t>
            </w:r>
            <w:proofErr w:type="spellEnd"/>
            <w:r w:rsidRPr="00957C55">
              <w:rPr>
                <w:rFonts w:eastAsia="Calibri" w:cstheme="minorHAnsi"/>
                <w:bCs/>
                <w:lang w:val="el-GR"/>
              </w:rPr>
              <w:t xml:space="preserve">, </w:t>
            </w:r>
            <w:proofErr w:type="spellStart"/>
            <w:r w:rsidRPr="00957C55">
              <w:rPr>
                <w:rFonts w:eastAsia="Calibri" w:cstheme="minorHAnsi"/>
                <w:bCs/>
                <w:lang w:val="el-GR"/>
              </w:rPr>
              <w:t>Spring</w:t>
            </w:r>
            <w:proofErr w:type="spellEnd"/>
            <w:r w:rsidRPr="00957C55">
              <w:rPr>
                <w:rFonts w:eastAsia="Calibri" w:cstheme="minorHAnsi"/>
                <w:bCs/>
                <w:lang w:val="el-GR"/>
              </w:rPr>
              <w:t xml:space="preserve"> </w:t>
            </w:r>
            <w:proofErr w:type="spellStart"/>
            <w:r w:rsidRPr="00957C55">
              <w:rPr>
                <w:rFonts w:eastAsia="Calibri" w:cstheme="minorHAnsi"/>
                <w:bCs/>
                <w:lang w:val="el-GR"/>
              </w:rPr>
              <w:t>Semester</w:t>
            </w:r>
            <w:proofErr w:type="spellEnd"/>
          </w:p>
        </w:tc>
      </w:tr>
      <w:tr w:rsidR="00957C55" w:rsidRPr="000C19BE" w14:paraId="377DED99" w14:textId="77777777" w:rsidTr="00D11D3B">
        <w:trPr>
          <w:trHeight w:val="5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755206" w14:textId="77777777" w:rsidR="00957C55" w:rsidRPr="00957C55" w:rsidRDefault="00957C55" w:rsidP="00D11D3B">
            <w:pPr>
              <w:spacing w:before="120" w:after="120" w:line="240" w:lineRule="auto"/>
              <w:rPr>
                <w:rFonts w:eastAsia="Calibri" w:cstheme="minorHAnsi"/>
                <w:bCs/>
                <w:lang w:val="el-GR"/>
              </w:rPr>
            </w:pPr>
            <w:r w:rsidRPr="00957C55">
              <w:rPr>
                <w:rFonts w:eastAsia="Calibri" w:cstheme="minorHAnsi"/>
                <w:bCs/>
                <w:lang w:val="el-GR"/>
              </w:rPr>
              <w:t>Teacher’s Name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D89FF9" w14:textId="652C5ED5" w:rsidR="00957C55" w:rsidRPr="00957C55" w:rsidRDefault="00957C55" w:rsidP="00D11D3B">
            <w:pPr>
              <w:spacing w:before="120" w:after="120" w:line="240" w:lineRule="auto"/>
              <w:rPr>
                <w:rFonts w:eastAsia="Calibri" w:cstheme="minorHAnsi"/>
                <w:bCs/>
                <w:lang w:val="el-GR"/>
              </w:rPr>
            </w:pPr>
          </w:p>
        </w:tc>
      </w:tr>
      <w:tr w:rsidR="00957C55" w:rsidRPr="000C19BE" w14:paraId="485EA3B4" w14:textId="77777777" w:rsidTr="00D11D3B">
        <w:trPr>
          <w:trHeight w:val="24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7510CDC3" w14:textId="77777777" w:rsidR="00957C55" w:rsidRPr="00957C55" w:rsidRDefault="00957C55" w:rsidP="00D11D3B">
            <w:pPr>
              <w:spacing w:before="120" w:after="120" w:line="240" w:lineRule="auto"/>
              <w:rPr>
                <w:rFonts w:eastAsia="Calibri" w:cstheme="minorHAnsi"/>
                <w:bCs/>
                <w:lang w:val="el-GR"/>
              </w:rPr>
            </w:pPr>
            <w:r w:rsidRPr="00957C55">
              <w:rPr>
                <w:rFonts w:eastAsia="Calibri" w:cstheme="minorHAnsi"/>
                <w:bCs/>
                <w:lang w:val="el-GR"/>
              </w:rPr>
              <w:t>ECTS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0B2A11C" w14:textId="451C2E63" w:rsidR="00957C55" w:rsidRPr="00957C55" w:rsidRDefault="00957C55" w:rsidP="00D11D3B">
            <w:pPr>
              <w:spacing w:before="120" w:after="120" w:line="240" w:lineRule="auto"/>
              <w:jc w:val="center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5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FDB7EF8" w14:textId="77777777" w:rsidR="00957C55" w:rsidRPr="00957C55" w:rsidRDefault="00957C55" w:rsidP="00D11D3B">
            <w:pPr>
              <w:spacing w:before="120" w:after="120" w:line="240" w:lineRule="auto"/>
              <w:rPr>
                <w:rFonts w:eastAsia="Calibri" w:cstheme="minorHAnsi"/>
                <w:bCs/>
                <w:lang w:val="el-GR"/>
              </w:rPr>
            </w:pPr>
            <w:proofErr w:type="spellStart"/>
            <w:r w:rsidRPr="00957C55">
              <w:rPr>
                <w:rFonts w:eastAsia="Calibri" w:cstheme="minorHAnsi"/>
                <w:bCs/>
                <w:lang w:val="el-GR"/>
              </w:rPr>
              <w:t>Theory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2A2DB18" w14:textId="77777777" w:rsidR="00957C55" w:rsidRPr="00957C55" w:rsidRDefault="00957C55" w:rsidP="00D11D3B">
            <w:pPr>
              <w:spacing w:before="120" w:after="120" w:line="240" w:lineRule="auto"/>
              <w:rPr>
                <w:rFonts w:eastAsia="Calibri" w:cstheme="minorHAnsi"/>
                <w:bCs/>
                <w:lang w:val="el-GR"/>
              </w:rPr>
            </w:pPr>
            <w:r w:rsidRPr="00957C55">
              <w:rPr>
                <w:rFonts w:eastAsia="Calibri" w:cstheme="minorHAnsi"/>
                <w:bCs/>
                <w:lang w:val="el-GR"/>
              </w:rPr>
              <w:t>Laboratory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CBBE9E1" w14:textId="77777777" w:rsidR="00957C55" w:rsidRPr="00957C55" w:rsidRDefault="00957C55" w:rsidP="00D11D3B">
            <w:pPr>
              <w:spacing w:before="120" w:after="120" w:line="240" w:lineRule="auto"/>
              <w:rPr>
                <w:rFonts w:eastAsia="Calibri" w:cstheme="minorHAnsi"/>
                <w:bCs/>
                <w:lang w:val="el-GR"/>
              </w:rPr>
            </w:pPr>
            <w:r w:rsidRPr="00957C55">
              <w:rPr>
                <w:rFonts w:eastAsia="Calibri" w:cstheme="minorHAnsi"/>
                <w:bCs/>
                <w:lang w:val="el-GR"/>
              </w:rPr>
              <w:t>Simulation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008457D" w14:textId="77777777" w:rsidR="00957C55" w:rsidRPr="00957C55" w:rsidRDefault="00957C55" w:rsidP="00D11D3B">
            <w:pPr>
              <w:spacing w:before="120" w:after="120" w:line="240" w:lineRule="auto"/>
              <w:rPr>
                <w:rFonts w:eastAsia="Calibri" w:cstheme="minorHAnsi"/>
                <w:bCs/>
                <w:lang w:val="el-GR"/>
              </w:rPr>
            </w:pPr>
            <w:r w:rsidRPr="00957C55">
              <w:rPr>
                <w:rFonts w:eastAsia="Calibri" w:cstheme="minorHAnsi"/>
                <w:bCs/>
                <w:lang w:val="el-GR"/>
              </w:rPr>
              <w:t>Tutorial</w:t>
            </w:r>
          </w:p>
        </w:tc>
      </w:tr>
      <w:tr w:rsidR="00957C55" w:rsidRPr="000C19BE" w14:paraId="6D8D70A3" w14:textId="77777777" w:rsidTr="00D11D3B">
        <w:trPr>
          <w:trHeight w:val="24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1BAFB51" w14:textId="77777777" w:rsidR="00957C55" w:rsidRPr="00957C55" w:rsidRDefault="00957C55" w:rsidP="00D11D3B">
            <w:pPr>
              <w:spacing w:before="120" w:after="120" w:line="240" w:lineRule="auto"/>
              <w:rPr>
                <w:rFonts w:eastAsia="Calibri" w:cstheme="minorHAnsi"/>
                <w:bCs/>
                <w:lang w:val="el-GR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4844D8" w14:textId="77777777" w:rsidR="00957C55" w:rsidRPr="00957C55" w:rsidRDefault="00957C55" w:rsidP="00D11D3B">
            <w:pPr>
              <w:spacing w:before="120" w:after="120" w:line="240" w:lineRule="auto"/>
              <w:rPr>
                <w:rFonts w:eastAsia="Calibri" w:cstheme="minorHAnsi"/>
                <w:bCs/>
                <w:lang w:val="el-GR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5D408" w14:textId="77777777" w:rsidR="00957C55" w:rsidRPr="00957C55" w:rsidRDefault="00957C55" w:rsidP="00D11D3B">
            <w:pPr>
              <w:spacing w:before="120" w:after="120" w:line="240" w:lineRule="auto"/>
              <w:jc w:val="center"/>
              <w:rPr>
                <w:rFonts w:eastAsia="Calibri" w:cstheme="minorHAnsi"/>
                <w:bCs/>
                <w:lang w:val="el-GR"/>
              </w:rPr>
            </w:pPr>
            <w:r w:rsidRPr="00957C55">
              <w:rPr>
                <w:rFonts w:eastAsia="Calibri" w:cstheme="minorHAnsi"/>
                <w:bCs/>
                <w:lang w:val="el-GR"/>
              </w:rPr>
              <w:t>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40E46" w14:textId="77777777" w:rsidR="00957C55" w:rsidRPr="00957C55" w:rsidRDefault="00957C55" w:rsidP="00D11D3B">
            <w:pPr>
              <w:spacing w:before="120" w:after="120" w:line="240" w:lineRule="auto"/>
              <w:jc w:val="center"/>
              <w:rPr>
                <w:rFonts w:eastAsia="Calibri" w:cstheme="minorHAnsi"/>
                <w:bCs/>
                <w:lang w:val="el-GR"/>
              </w:rPr>
            </w:pPr>
            <w:r w:rsidRPr="00957C55">
              <w:rPr>
                <w:rFonts w:eastAsia="Calibri" w:cstheme="minorHAnsi"/>
                <w:bCs/>
                <w:lang w:val="el-GR"/>
              </w:rPr>
              <w:t>----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46553" w14:textId="77777777" w:rsidR="00957C55" w:rsidRPr="00957C55" w:rsidRDefault="00957C55" w:rsidP="00D11D3B">
            <w:pPr>
              <w:spacing w:before="120" w:after="120" w:line="240" w:lineRule="auto"/>
              <w:jc w:val="center"/>
              <w:rPr>
                <w:rFonts w:eastAsia="Calibri" w:cstheme="minorHAnsi"/>
                <w:bCs/>
                <w:lang w:val="el-GR"/>
              </w:rPr>
            </w:pPr>
            <w:r w:rsidRPr="00957C55">
              <w:rPr>
                <w:rFonts w:eastAsia="Calibri" w:cstheme="minorHAnsi"/>
                <w:bCs/>
                <w:lang w:val="el-GR"/>
              </w:rPr>
              <w:t>----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00F73" w14:textId="77777777" w:rsidR="00957C55" w:rsidRPr="00957C55" w:rsidRDefault="00957C55" w:rsidP="00D11D3B">
            <w:pPr>
              <w:spacing w:before="120" w:after="120" w:line="240" w:lineRule="auto"/>
              <w:jc w:val="center"/>
              <w:rPr>
                <w:rFonts w:eastAsia="Calibri" w:cstheme="minorHAnsi"/>
                <w:bCs/>
                <w:lang w:val="el-GR"/>
              </w:rPr>
            </w:pPr>
            <w:r w:rsidRPr="00957C55">
              <w:rPr>
                <w:rFonts w:eastAsia="Calibri" w:cstheme="minorHAnsi"/>
                <w:bCs/>
                <w:lang w:val="el-GR"/>
              </w:rPr>
              <w:t>----</w:t>
            </w:r>
          </w:p>
        </w:tc>
      </w:tr>
      <w:tr w:rsidR="00957C55" w:rsidRPr="00E64BD9" w14:paraId="20886FF9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271074" w14:textId="77777777" w:rsidR="00957C55" w:rsidRPr="00957C55" w:rsidRDefault="00957C55" w:rsidP="00D11D3B">
            <w:pPr>
              <w:spacing w:before="120" w:after="120" w:line="240" w:lineRule="auto"/>
              <w:rPr>
                <w:rFonts w:eastAsia="Calibri" w:cstheme="minorHAnsi"/>
                <w:bCs/>
                <w:lang w:val="el-GR"/>
              </w:rPr>
            </w:pPr>
            <w:r w:rsidRPr="00957C55">
              <w:rPr>
                <w:rFonts w:eastAsia="Calibri" w:cstheme="minorHAnsi"/>
                <w:bCs/>
                <w:lang w:val="el-GR"/>
              </w:rPr>
              <w:t>Course Purpose and Objectives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F1A12" w14:textId="77777777" w:rsidR="00957C55" w:rsidRPr="00957C55" w:rsidRDefault="00957C55" w:rsidP="00D11D3B">
            <w:pPr>
              <w:spacing w:after="0" w:line="240" w:lineRule="auto"/>
              <w:rPr>
                <w:rFonts w:eastAsia="Calibri" w:cstheme="minorHAnsi"/>
                <w:bCs/>
                <w:lang w:val="el-GR"/>
              </w:rPr>
            </w:pPr>
            <w:r w:rsidRPr="00957C55">
              <w:rPr>
                <w:rFonts w:eastAsia="Calibri" w:cstheme="minorHAnsi"/>
                <w:bCs/>
                <w:lang w:val="el-GR"/>
              </w:rPr>
              <w:t>The main objectives of this course are to:</w:t>
            </w:r>
          </w:p>
          <w:p w14:paraId="6F87D58A" w14:textId="77777777" w:rsidR="00957C55" w:rsidRPr="00957C55" w:rsidRDefault="00957C55" w:rsidP="00957C55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bCs/>
                <w:lang w:val="el-GR"/>
              </w:rPr>
            </w:pPr>
            <w:r w:rsidRPr="00957C55">
              <w:rPr>
                <w:rFonts w:eastAsia="Calibri" w:cstheme="minorHAnsi"/>
                <w:bCs/>
                <w:lang w:val="el-GR"/>
              </w:rPr>
              <w:t>Teach students important research techniques and practices</w:t>
            </w:r>
          </w:p>
          <w:p w14:paraId="49180764" w14:textId="77777777" w:rsidR="00957C55" w:rsidRPr="00957C55" w:rsidRDefault="00957C55" w:rsidP="00957C55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bCs/>
                <w:lang w:val="el-GR"/>
              </w:rPr>
            </w:pPr>
            <w:r w:rsidRPr="00957C55">
              <w:rPr>
                <w:rFonts w:eastAsia="Calibri" w:cstheme="minorHAnsi"/>
                <w:bCs/>
                <w:lang w:val="el-GR"/>
              </w:rPr>
              <w:t>Intr</w:t>
            </w:r>
            <w:bookmarkStart w:id="0" w:name="_GoBack"/>
            <w:bookmarkEnd w:id="0"/>
            <w:r w:rsidRPr="00957C55">
              <w:rPr>
                <w:rFonts w:eastAsia="Calibri" w:cstheme="minorHAnsi"/>
                <w:bCs/>
                <w:lang w:val="el-GR"/>
              </w:rPr>
              <w:t>oduce students to practical engineering design</w:t>
            </w:r>
          </w:p>
          <w:p w14:paraId="39E075B3" w14:textId="77777777" w:rsidR="00957C55" w:rsidRPr="00957C55" w:rsidRDefault="00957C55" w:rsidP="00957C55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bCs/>
                <w:lang w:val="el-GR"/>
              </w:rPr>
            </w:pPr>
            <w:r w:rsidRPr="00957C55">
              <w:rPr>
                <w:rFonts w:eastAsia="Calibri" w:cstheme="minorHAnsi"/>
                <w:bCs/>
                <w:lang w:val="el-GR"/>
              </w:rPr>
              <w:t>Create the foundation where the students will have the opportunity to utilize theoretical knowledge and engineering tools/techniques acquired throughout the years in order to design, build, and test their idea in a laboratory environment</w:t>
            </w:r>
          </w:p>
          <w:p w14:paraId="73101CDB" w14:textId="77777777" w:rsidR="00957C55" w:rsidRPr="00957C55" w:rsidRDefault="00957C55" w:rsidP="00957C55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bCs/>
                <w:lang w:val="el-GR"/>
              </w:rPr>
            </w:pPr>
            <w:r w:rsidRPr="00957C55">
              <w:rPr>
                <w:rFonts w:eastAsia="Calibri" w:cstheme="minorHAnsi"/>
                <w:bCs/>
                <w:lang w:val="el-GR"/>
              </w:rPr>
              <w:t>Promote team work and practical experience in a multi-disciplinary environment</w:t>
            </w:r>
          </w:p>
          <w:p w14:paraId="4C2FECAD" w14:textId="77777777" w:rsidR="00957C55" w:rsidRPr="00957C55" w:rsidRDefault="00957C55" w:rsidP="00957C55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bCs/>
                <w:lang w:val="el-GR"/>
              </w:rPr>
            </w:pPr>
            <w:r w:rsidRPr="00957C55">
              <w:rPr>
                <w:rFonts w:eastAsia="Calibri" w:cstheme="minorHAnsi"/>
                <w:bCs/>
                <w:lang w:val="el-GR"/>
              </w:rPr>
              <w:t>Teach students how to write proper reports and how to present their work in front of their colleagues</w:t>
            </w:r>
          </w:p>
          <w:p w14:paraId="65979112" w14:textId="77777777" w:rsidR="00957C55" w:rsidRPr="00957C55" w:rsidRDefault="00957C55" w:rsidP="00957C55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bCs/>
                <w:lang w:val="el-GR"/>
              </w:rPr>
            </w:pPr>
            <w:r w:rsidRPr="00957C55">
              <w:rPr>
                <w:rFonts w:eastAsia="Calibri" w:cstheme="minorHAnsi"/>
                <w:bCs/>
                <w:lang w:val="el-GR"/>
              </w:rPr>
              <w:t>Ensure that students know how to properly set up appropriate measurement and troubleshooting procedures including proper use of laboratory equipment</w:t>
            </w:r>
          </w:p>
          <w:p w14:paraId="02A552C8" w14:textId="77777777" w:rsidR="00957C55" w:rsidRPr="00957C55" w:rsidRDefault="00957C55" w:rsidP="00957C55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bCs/>
                <w:lang w:val="el-GR"/>
              </w:rPr>
            </w:pPr>
            <w:r w:rsidRPr="00957C55">
              <w:rPr>
                <w:rFonts w:eastAsia="Calibri" w:cstheme="minorHAnsi"/>
                <w:bCs/>
                <w:lang w:val="el-GR"/>
              </w:rPr>
              <w:t>Promote engineering ethics and respect to the environment and society</w:t>
            </w:r>
          </w:p>
          <w:p w14:paraId="1B658412" w14:textId="77777777" w:rsidR="00957C55" w:rsidRPr="00957C55" w:rsidRDefault="00957C55" w:rsidP="00957C55">
            <w:pPr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eastAsia="Calibri" w:cstheme="minorHAnsi"/>
                <w:bCs/>
                <w:lang w:val="el-GR"/>
              </w:rPr>
            </w:pPr>
            <w:r w:rsidRPr="00957C55">
              <w:rPr>
                <w:rFonts w:eastAsia="Calibri" w:cstheme="minorHAnsi"/>
                <w:bCs/>
                <w:lang w:val="el-GR"/>
              </w:rPr>
              <w:t>Teach students how to properly plan their activities in order to successfully achieve their design goals and, more importantly, how to meet their own deadlines</w:t>
            </w:r>
          </w:p>
        </w:tc>
      </w:tr>
      <w:tr w:rsidR="00957C55" w:rsidRPr="00E64BD9" w14:paraId="633A8F65" w14:textId="77777777" w:rsidTr="00D11D3B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D3C6E3D" w14:textId="77777777" w:rsidR="00957C55" w:rsidRPr="00957C55" w:rsidRDefault="00957C55" w:rsidP="00D11D3B">
            <w:pPr>
              <w:spacing w:before="120" w:after="120" w:line="240" w:lineRule="auto"/>
              <w:rPr>
                <w:rFonts w:eastAsia="Calibri" w:cstheme="minorHAnsi"/>
                <w:bCs/>
                <w:lang w:val="el-GR"/>
              </w:rPr>
            </w:pPr>
            <w:r w:rsidRPr="00957C55">
              <w:rPr>
                <w:rFonts w:eastAsia="Calibri" w:cstheme="minorHAnsi"/>
                <w:bCs/>
                <w:lang w:val="el-GR"/>
              </w:rPr>
              <w:t>Learning Outcomes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5DD848" w14:textId="77777777" w:rsidR="00957C55" w:rsidRPr="00957C55" w:rsidRDefault="00957C55" w:rsidP="00D11D3B">
            <w:pPr>
              <w:rPr>
                <w:rFonts w:eastAsia="Calibri" w:cstheme="minorHAnsi"/>
                <w:bCs/>
                <w:lang w:val="el-GR"/>
              </w:rPr>
            </w:pPr>
            <w:r w:rsidRPr="00957C55">
              <w:rPr>
                <w:rFonts w:eastAsia="Calibri" w:cstheme="minorHAnsi"/>
                <w:bCs/>
                <w:lang w:val="el-GR"/>
              </w:rPr>
              <w:t xml:space="preserve">Upon completion of the course students are expected to: </w:t>
            </w:r>
          </w:p>
          <w:p w14:paraId="653EE585" w14:textId="77777777" w:rsidR="00957C55" w:rsidRPr="00957C55" w:rsidRDefault="00957C55" w:rsidP="00957C55">
            <w:pPr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lang w:val="el-GR"/>
              </w:rPr>
            </w:pPr>
            <w:r w:rsidRPr="00957C55">
              <w:rPr>
                <w:rFonts w:eastAsia="Calibri" w:cstheme="minorHAnsi"/>
                <w:bCs/>
                <w:lang w:val="el-GR"/>
              </w:rPr>
              <w:t>Use research skills on an engineering topic in order to reach a successful design for their project idea</w:t>
            </w:r>
          </w:p>
          <w:p w14:paraId="38F81555" w14:textId="77777777" w:rsidR="00957C55" w:rsidRPr="00957C55" w:rsidRDefault="00957C55" w:rsidP="00957C55">
            <w:pPr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lang w:val="el-GR"/>
              </w:rPr>
            </w:pPr>
            <w:r w:rsidRPr="00957C55">
              <w:rPr>
                <w:rFonts w:eastAsia="Calibri" w:cstheme="minorHAnsi"/>
                <w:bCs/>
                <w:lang w:val="el-GR"/>
              </w:rPr>
              <w:t>Operate specialized equipment and use computational/simulation tools</w:t>
            </w:r>
          </w:p>
          <w:p w14:paraId="20572B95" w14:textId="77777777" w:rsidR="00957C55" w:rsidRPr="00957C55" w:rsidRDefault="00957C55" w:rsidP="00957C55">
            <w:pPr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lang w:val="el-GR"/>
              </w:rPr>
            </w:pPr>
            <w:r w:rsidRPr="00957C55">
              <w:rPr>
                <w:rFonts w:eastAsia="Calibri" w:cstheme="minorHAnsi"/>
                <w:bCs/>
                <w:lang w:val="el-GR"/>
              </w:rPr>
              <w:t xml:space="preserve">Design and construct a working engineering application starting from a basic project idea and a set of constraints/specializations </w:t>
            </w:r>
          </w:p>
          <w:p w14:paraId="4B2FB477" w14:textId="77777777" w:rsidR="00957C55" w:rsidRPr="00957C55" w:rsidRDefault="00957C55" w:rsidP="00957C55">
            <w:pPr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lang w:val="el-GR"/>
              </w:rPr>
            </w:pPr>
            <w:r w:rsidRPr="00957C55">
              <w:rPr>
                <w:rFonts w:eastAsia="Calibri" w:cstheme="minorHAnsi"/>
                <w:bCs/>
                <w:lang w:val="el-GR"/>
              </w:rPr>
              <w:t>Write good technical reports and effective presentations</w:t>
            </w:r>
          </w:p>
          <w:p w14:paraId="002B220F" w14:textId="77777777" w:rsidR="00957C55" w:rsidRPr="00957C55" w:rsidRDefault="00957C55" w:rsidP="00957C55">
            <w:pPr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lang w:val="el-GR"/>
              </w:rPr>
            </w:pPr>
            <w:r w:rsidRPr="00957C55">
              <w:rPr>
                <w:rFonts w:eastAsia="Calibri" w:cstheme="minorHAnsi"/>
                <w:bCs/>
                <w:lang w:val="el-GR"/>
              </w:rPr>
              <w:t>Organize and schedule project activities in order to successfully complete an engineering project</w:t>
            </w:r>
          </w:p>
          <w:p w14:paraId="11C65159" w14:textId="77777777" w:rsidR="00957C55" w:rsidRPr="00957C55" w:rsidRDefault="00957C55" w:rsidP="00957C55">
            <w:pPr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lang w:val="el-GR"/>
              </w:rPr>
            </w:pPr>
            <w:r w:rsidRPr="00957C55">
              <w:rPr>
                <w:rFonts w:eastAsia="Calibri" w:cstheme="minorHAnsi"/>
                <w:bCs/>
                <w:lang w:val="el-GR"/>
              </w:rPr>
              <w:t>Test and troubleshoot their prototype</w:t>
            </w:r>
          </w:p>
          <w:p w14:paraId="002B8A25" w14:textId="77777777" w:rsidR="00957C55" w:rsidRPr="00957C55" w:rsidRDefault="00957C55" w:rsidP="00957C55">
            <w:pPr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lang w:val="el-GR"/>
              </w:rPr>
            </w:pPr>
            <w:r w:rsidRPr="00957C55">
              <w:rPr>
                <w:rFonts w:eastAsia="Calibri" w:cstheme="minorHAnsi"/>
                <w:bCs/>
                <w:lang w:val="el-GR"/>
              </w:rPr>
              <w:t>Demonstrate team work and collaboration with others toward a successful completion of a project</w:t>
            </w:r>
          </w:p>
          <w:p w14:paraId="215F61E0" w14:textId="77777777" w:rsidR="00957C55" w:rsidRPr="00957C55" w:rsidRDefault="00957C55" w:rsidP="00957C55">
            <w:pPr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lang w:val="el-GR"/>
              </w:rPr>
            </w:pPr>
            <w:r w:rsidRPr="00957C55">
              <w:rPr>
                <w:rFonts w:eastAsia="Calibri" w:cstheme="minorHAnsi"/>
                <w:bCs/>
                <w:lang w:val="el-GR"/>
              </w:rPr>
              <w:t>Identify important principles of ethics in engineering practices</w:t>
            </w:r>
          </w:p>
        </w:tc>
      </w:tr>
      <w:tr w:rsidR="00957C55" w:rsidRPr="000C19BE" w14:paraId="219809F1" w14:textId="77777777" w:rsidTr="00D11D3B">
        <w:trPr>
          <w:trHeight w:val="6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89BF8DC" w14:textId="77777777" w:rsidR="00957C55" w:rsidRPr="00957C55" w:rsidRDefault="00957C55" w:rsidP="00D11D3B">
            <w:pPr>
              <w:spacing w:before="120" w:after="120" w:line="240" w:lineRule="auto"/>
              <w:rPr>
                <w:rFonts w:eastAsia="Calibri" w:cstheme="minorHAnsi"/>
                <w:bCs/>
                <w:lang w:val="el-GR"/>
              </w:rPr>
            </w:pPr>
            <w:r w:rsidRPr="00957C55">
              <w:rPr>
                <w:rFonts w:eastAsia="Calibri" w:cstheme="minorHAnsi"/>
                <w:bCs/>
                <w:lang w:val="el-GR"/>
              </w:rPr>
              <w:lastRenderedPageBreak/>
              <w:t>Prerequisites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A6E5F0" w14:textId="77777777" w:rsidR="00957C55" w:rsidRPr="00957C55" w:rsidRDefault="00957C55" w:rsidP="00D11D3B">
            <w:pPr>
              <w:spacing w:before="120" w:after="120" w:line="240" w:lineRule="auto"/>
              <w:jc w:val="center"/>
              <w:rPr>
                <w:rFonts w:eastAsia="Calibri" w:cstheme="minorHAnsi"/>
                <w:bCs/>
                <w:lang w:val="el-GR"/>
              </w:rPr>
            </w:pPr>
            <w:r w:rsidRPr="00957C55">
              <w:rPr>
                <w:rFonts w:eastAsia="Calibri" w:cstheme="minorHAnsi"/>
                <w:bCs/>
                <w:lang w:val="el-GR"/>
              </w:rPr>
              <w:t>None Senior Standing and Approval by the Department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7D0161C" w14:textId="77777777" w:rsidR="00957C55" w:rsidRPr="00957C55" w:rsidRDefault="00957C55" w:rsidP="00D11D3B">
            <w:pPr>
              <w:spacing w:before="120" w:after="120" w:line="240" w:lineRule="auto"/>
              <w:jc w:val="center"/>
              <w:rPr>
                <w:rFonts w:eastAsia="Calibri" w:cstheme="minorHAnsi"/>
                <w:bCs/>
                <w:lang w:val="el-GR"/>
              </w:rPr>
            </w:pPr>
            <w:r w:rsidRPr="00957C55">
              <w:rPr>
                <w:rFonts w:eastAsia="Calibri" w:cstheme="minorHAnsi"/>
                <w:bCs/>
                <w:lang w:val="el-GR"/>
              </w:rPr>
              <w:t>Required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F5A1" w14:textId="77777777" w:rsidR="00957C55" w:rsidRPr="00957C55" w:rsidRDefault="00957C55" w:rsidP="00D11D3B">
            <w:pPr>
              <w:spacing w:before="120" w:after="120" w:line="240" w:lineRule="auto"/>
              <w:jc w:val="center"/>
              <w:rPr>
                <w:rFonts w:eastAsia="Calibri" w:cstheme="minorHAnsi"/>
                <w:bCs/>
                <w:lang w:val="el-GR"/>
              </w:rPr>
            </w:pPr>
            <w:r w:rsidRPr="00957C55">
              <w:rPr>
                <w:rFonts w:eastAsia="Calibri" w:cstheme="minorHAnsi"/>
                <w:bCs/>
                <w:lang w:val="el-GR"/>
              </w:rPr>
              <w:t>None</w:t>
            </w:r>
          </w:p>
        </w:tc>
      </w:tr>
      <w:tr w:rsidR="00957C55" w:rsidRPr="00E64BD9" w14:paraId="53DBDBC8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C21DF8" w14:textId="77777777" w:rsidR="00957C55" w:rsidRPr="00957C55" w:rsidRDefault="00957C55" w:rsidP="00D11D3B">
            <w:pPr>
              <w:spacing w:before="120" w:after="120" w:line="240" w:lineRule="auto"/>
              <w:rPr>
                <w:rFonts w:eastAsia="Calibri" w:cstheme="minorHAnsi"/>
                <w:bCs/>
                <w:lang w:val="el-GR"/>
              </w:rPr>
            </w:pPr>
            <w:r w:rsidRPr="00957C55">
              <w:rPr>
                <w:rFonts w:eastAsia="Calibri" w:cstheme="minorHAnsi"/>
                <w:bCs/>
                <w:lang w:val="el-GR"/>
              </w:rPr>
              <w:t>Course Content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048E82" w14:textId="77777777" w:rsidR="00957C55" w:rsidRPr="00957C55" w:rsidRDefault="00957C55" w:rsidP="00D11D3B">
            <w:pPr>
              <w:rPr>
                <w:rFonts w:eastAsia="Calibri" w:cstheme="minorHAnsi"/>
                <w:bCs/>
                <w:lang w:val="el-GR"/>
              </w:rPr>
            </w:pPr>
            <w:r w:rsidRPr="00957C55">
              <w:rPr>
                <w:rFonts w:eastAsia="Calibri" w:cstheme="minorHAnsi"/>
                <w:bCs/>
                <w:lang w:val="el-GR"/>
              </w:rPr>
              <w:t>Independent-type of work involving research, design, implementation, testing, and troubleshooting</w:t>
            </w:r>
          </w:p>
        </w:tc>
      </w:tr>
      <w:tr w:rsidR="00957C55" w:rsidRPr="00E64BD9" w14:paraId="33513192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8B573B" w14:textId="77777777" w:rsidR="00957C55" w:rsidRPr="00957C55" w:rsidRDefault="00957C55" w:rsidP="00D11D3B">
            <w:pPr>
              <w:spacing w:before="120" w:after="120" w:line="240" w:lineRule="auto"/>
              <w:rPr>
                <w:rFonts w:eastAsia="Calibri" w:cstheme="minorHAnsi"/>
                <w:bCs/>
                <w:lang w:val="el-GR"/>
              </w:rPr>
            </w:pPr>
            <w:r w:rsidRPr="00957C55">
              <w:rPr>
                <w:rFonts w:eastAsia="Calibri" w:cstheme="minorHAnsi"/>
                <w:bCs/>
                <w:lang w:val="el-GR"/>
              </w:rPr>
              <w:t>Teaching Methodology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9E4886" w14:textId="77777777" w:rsidR="00957C55" w:rsidRPr="00957C55" w:rsidRDefault="00957C55" w:rsidP="00D11D3B">
            <w:pPr>
              <w:spacing w:before="240"/>
              <w:rPr>
                <w:rFonts w:eastAsia="Calibri" w:cstheme="minorHAnsi"/>
                <w:bCs/>
                <w:lang w:val="el-GR"/>
              </w:rPr>
            </w:pPr>
            <w:r w:rsidRPr="00957C55">
              <w:rPr>
                <w:rFonts w:eastAsia="Calibri" w:cstheme="minorHAnsi"/>
                <w:bCs/>
                <w:lang w:val="el-GR"/>
              </w:rPr>
              <w:t>Lectures/seminars and project supervision</w:t>
            </w:r>
          </w:p>
        </w:tc>
      </w:tr>
      <w:tr w:rsidR="00957C55" w:rsidRPr="000C19BE" w14:paraId="1528B6E5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E76F4D" w14:textId="77777777" w:rsidR="00957C55" w:rsidRPr="00957C55" w:rsidRDefault="00957C55" w:rsidP="00D11D3B">
            <w:pPr>
              <w:spacing w:before="120" w:after="120" w:line="240" w:lineRule="auto"/>
              <w:rPr>
                <w:rFonts w:eastAsia="Calibri" w:cstheme="minorHAnsi"/>
                <w:bCs/>
                <w:lang w:val="el-GR"/>
              </w:rPr>
            </w:pPr>
            <w:r w:rsidRPr="00957C55">
              <w:rPr>
                <w:rFonts w:eastAsia="Calibri" w:cstheme="minorHAnsi"/>
                <w:bCs/>
                <w:lang w:val="el-GR"/>
              </w:rPr>
              <w:t>Bibliography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A5BED4" w14:textId="77777777" w:rsidR="00957C55" w:rsidRPr="00957C55" w:rsidRDefault="00957C55" w:rsidP="00D11D3B">
            <w:pPr>
              <w:spacing w:after="0" w:line="240" w:lineRule="auto"/>
              <w:rPr>
                <w:rFonts w:eastAsia="Calibri" w:cstheme="minorHAnsi"/>
                <w:bCs/>
                <w:lang w:val="el-GR"/>
              </w:rPr>
            </w:pPr>
            <w:r w:rsidRPr="00957C55">
              <w:rPr>
                <w:rFonts w:eastAsia="Calibri" w:cstheme="minorHAnsi"/>
                <w:bCs/>
                <w:lang w:val="el-GR"/>
              </w:rPr>
              <w:t xml:space="preserve">Required Textbooks/Reading: </w:t>
            </w:r>
          </w:p>
          <w:tbl>
            <w:tblPr>
              <w:tblW w:w="7412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971"/>
              <w:gridCol w:w="1843"/>
              <w:gridCol w:w="1276"/>
              <w:gridCol w:w="756"/>
              <w:gridCol w:w="1566"/>
            </w:tblGrid>
            <w:tr w:rsidR="00957C55" w:rsidRPr="00957C55" w14:paraId="69473315" w14:textId="77777777" w:rsidTr="00D11D3B">
              <w:trPr>
                <w:trHeight w:val="343"/>
                <w:jc w:val="center"/>
              </w:trPr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296AD66" w14:textId="77777777" w:rsidR="00957C55" w:rsidRPr="00957C55" w:rsidRDefault="00957C55" w:rsidP="00957C55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eastAsia="Calibri" w:cstheme="minorHAnsi"/>
                      <w:bCs/>
                      <w:lang w:val="el-GR"/>
                    </w:rPr>
                  </w:pPr>
                  <w:r w:rsidRPr="00957C55">
                    <w:rPr>
                      <w:rFonts w:eastAsia="Calibri" w:cstheme="minorHAnsi"/>
                      <w:bCs/>
                      <w:lang w:val="el-GR"/>
                    </w:rPr>
                    <w:t>Authors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986E87E" w14:textId="77777777" w:rsidR="00957C55" w:rsidRPr="00957C55" w:rsidRDefault="00957C55" w:rsidP="00D11D3B">
                  <w:pPr>
                    <w:spacing w:after="0" w:line="240" w:lineRule="auto"/>
                    <w:rPr>
                      <w:rFonts w:eastAsia="Calibri" w:cstheme="minorHAnsi"/>
                      <w:bCs/>
                      <w:lang w:val="el-GR"/>
                    </w:rPr>
                  </w:pPr>
                  <w:r w:rsidRPr="00957C55">
                    <w:rPr>
                      <w:rFonts w:eastAsia="Calibri" w:cstheme="minorHAnsi"/>
                      <w:bCs/>
                      <w:lang w:val="el-GR"/>
                    </w:rPr>
                    <w:t>Title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791D35D" w14:textId="77777777" w:rsidR="00957C55" w:rsidRPr="00957C55" w:rsidRDefault="00957C55" w:rsidP="00D11D3B">
                  <w:pPr>
                    <w:spacing w:after="0" w:line="240" w:lineRule="auto"/>
                    <w:rPr>
                      <w:rFonts w:eastAsia="Calibri" w:cstheme="minorHAnsi"/>
                      <w:bCs/>
                      <w:lang w:val="el-GR"/>
                    </w:rPr>
                  </w:pPr>
                  <w:r w:rsidRPr="00957C55">
                    <w:rPr>
                      <w:rFonts w:eastAsia="Calibri" w:cstheme="minorHAnsi"/>
                      <w:bCs/>
                      <w:lang w:val="el-GR"/>
                    </w:rPr>
                    <w:t>Publisher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06642FE" w14:textId="77777777" w:rsidR="00957C55" w:rsidRPr="00957C55" w:rsidRDefault="00957C55" w:rsidP="00D11D3B">
                  <w:pPr>
                    <w:spacing w:after="0" w:line="240" w:lineRule="auto"/>
                    <w:rPr>
                      <w:rFonts w:eastAsia="Calibri" w:cstheme="minorHAnsi"/>
                      <w:bCs/>
                      <w:lang w:val="el-GR"/>
                    </w:rPr>
                  </w:pPr>
                  <w:r w:rsidRPr="00957C55">
                    <w:rPr>
                      <w:rFonts w:eastAsia="Calibri" w:cstheme="minorHAnsi"/>
                      <w:bCs/>
                      <w:lang w:val="el-GR"/>
                    </w:rPr>
                    <w:t>Year</w:t>
                  </w: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24EA8E" w14:textId="77777777" w:rsidR="00957C55" w:rsidRPr="00957C55" w:rsidRDefault="00957C55" w:rsidP="00D11D3B">
                  <w:pPr>
                    <w:spacing w:after="0" w:line="240" w:lineRule="auto"/>
                    <w:rPr>
                      <w:rFonts w:eastAsia="Calibri" w:cstheme="minorHAnsi"/>
                      <w:bCs/>
                      <w:lang w:val="el-GR"/>
                    </w:rPr>
                  </w:pPr>
                  <w:r w:rsidRPr="00957C55">
                    <w:rPr>
                      <w:rFonts w:eastAsia="Calibri" w:cstheme="minorHAnsi"/>
                      <w:bCs/>
                      <w:lang w:val="el-GR"/>
                    </w:rPr>
                    <w:t>ISBN</w:t>
                  </w:r>
                </w:p>
              </w:tc>
            </w:tr>
            <w:tr w:rsidR="00957C55" w:rsidRPr="00957C55" w14:paraId="4DD247AA" w14:textId="77777777" w:rsidTr="00D11D3B">
              <w:trPr>
                <w:trHeight w:val="685"/>
                <w:jc w:val="center"/>
              </w:trPr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B7FA33D" w14:textId="77777777" w:rsidR="00957C55" w:rsidRPr="00957C55" w:rsidRDefault="00957C55" w:rsidP="00D11D3B">
                  <w:pPr>
                    <w:spacing w:after="0" w:line="240" w:lineRule="auto"/>
                    <w:rPr>
                      <w:rFonts w:eastAsia="Calibri" w:cstheme="minorHAnsi"/>
                      <w:bCs/>
                      <w:lang w:val="el-GR"/>
                    </w:rPr>
                  </w:pPr>
                  <w:r w:rsidRPr="00957C55">
                    <w:rPr>
                      <w:rFonts w:eastAsia="Calibri" w:cstheme="minorHAnsi"/>
                      <w:bCs/>
                      <w:lang w:val="el-GR"/>
                    </w:rPr>
                    <w:t>W. Strunk, E. B. White, R. Angell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AA6499B" w14:textId="77777777" w:rsidR="00957C55" w:rsidRPr="00957C55" w:rsidRDefault="00957C55" w:rsidP="00D11D3B">
                  <w:pPr>
                    <w:spacing w:after="0" w:line="240" w:lineRule="auto"/>
                    <w:rPr>
                      <w:rFonts w:eastAsia="Calibri" w:cstheme="minorHAnsi"/>
                      <w:bCs/>
                      <w:lang w:val="el-GR"/>
                    </w:rPr>
                  </w:pPr>
                  <w:r w:rsidRPr="00957C55">
                    <w:rPr>
                      <w:rFonts w:eastAsia="Calibri" w:cstheme="minorHAnsi"/>
                      <w:bCs/>
                      <w:lang w:val="el-GR"/>
                    </w:rPr>
                    <w:t>The Elements of Style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8628F41" w14:textId="77777777" w:rsidR="00957C55" w:rsidRPr="00957C55" w:rsidRDefault="00957C55" w:rsidP="00D11D3B">
                  <w:pPr>
                    <w:spacing w:after="0" w:line="240" w:lineRule="auto"/>
                    <w:rPr>
                      <w:rFonts w:eastAsia="Calibri" w:cstheme="minorHAnsi"/>
                      <w:bCs/>
                      <w:lang w:val="el-GR"/>
                    </w:rPr>
                  </w:pPr>
                  <w:r w:rsidRPr="00957C55">
                    <w:rPr>
                      <w:rFonts w:eastAsia="Calibri" w:cstheme="minorHAnsi"/>
                      <w:bCs/>
                      <w:lang w:val="el-GR"/>
                    </w:rPr>
                    <w:t xml:space="preserve">Longman, </w:t>
                  </w:r>
                </w:p>
                <w:p w14:paraId="781EA98B" w14:textId="77777777" w:rsidR="00957C55" w:rsidRPr="00957C55" w:rsidRDefault="00957C55" w:rsidP="00D11D3B">
                  <w:pPr>
                    <w:spacing w:after="0" w:line="240" w:lineRule="auto"/>
                    <w:rPr>
                      <w:rFonts w:eastAsia="Calibri" w:cstheme="minorHAnsi"/>
                      <w:bCs/>
                      <w:lang w:val="el-GR"/>
                    </w:rPr>
                  </w:pPr>
                  <w:r w:rsidRPr="00957C55">
                    <w:rPr>
                      <w:rFonts w:eastAsia="Calibri" w:cstheme="minorHAnsi"/>
                      <w:bCs/>
                      <w:lang w:val="el-GR"/>
                    </w:rPr>
                    <w:t>4th Edition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B5B404B" w14:textId="77777777" w:rsidR="00957C55" w:rsidRPr="00957C55" w:rsidRDefault="00957C55" w:rsidP="00D11D3B">
                  <w:pPr>
                    <w:spacing w:after="0" w:line="240" w:lineRule="auto"/>
                    <w:rPr>
                      <w:rFonts w:eastAsia="Calibri" w:cstheme="minorHAnsi"/>
                      <w:bCs/>
                      <w:lang w:val="el-GR"/>
                    </w:rPr>
                  </w:pPr>
                  <w:r w:rsidRPr="00957C55">
                    <w:rPr>
                      <w:rFonts w:eastAsia="Calibri" w:cstheme="minorHAnsi"/>
                      <w:bCs/>
                      <w:lang w:val="el-GR"/>
                    </w:rPr>
                    <w:t>1999</w:t>
                  </w: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BE4E66" w14:textId="77777777" w:rsidR="00957C55" w:rsidRPr="00957C55" w:rsidRDefault="00957C55" w:rsidP="00D11D3B">
                  <w:pPr>
                    <w:spacing w:after="0" w:line="240" w:lineRule="auto"/>
                    <w:rPr>
                      <w:rFonts w:eastAsia="Calibri" w:cstheme="minorHAnsi"/>
                      <w:bCs/>
                      <w:lang w:val="el-GR"/>
                    </w:rPr>
                  </w:pPr>
                  <w:r w:rsidRPr="00957C55">
                    <w:rPr>
                      <w:rFonts w:eastAsia="Calibri" w:cstheme="minorHAnsi"/>
                      <w:bCs/>
                      <w:lang w:val="el-GR"/>
                    </w:rPr>
                    <w:t>978-0205313426</w:t>
                  </w:r>
                </w:p>
              </w:tc>
            </w:tr>
            <w:tr w:rsidR="00957C55" w:rsidRPr="00957C55" w14:paraId="20992B06" w14:textId="77777777" w:rsidTr="00D11D3B">
              <w:trPr>
                <w:trHeight w:val="704"/>
                <w:jc w:val="center"/>
              </w:trPr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7142FD5" w14:textId="77777777" w:rsidR="00957C55" w:rsidRPr="00957C55" w:rsidRDefault="00957C55" w:rsidP="00D11D3B">
                  <w:pPr>
                    <w:spacing w:after="0" w:line="240" w:lineRule="auto"/>
                    <w:rPr>
                      <w:rFonts w:eastAsia="Calibri" w:cstheme="minorHAnsi"/>
                      <w:bCs/>
                      <w:lang w:val="el-GR"/>
                    </w:rPr>
                  </w:pPr>
                  <w:r w:rsidRPr="00957C55">
                    <w:rPr>
                      <w:rFonts w:eastAsia="Calibri" w:cstheme="minorHAnsi"/>
                      <w:bCs/>
                      <w:lang w:val="el-GR"/>
                    </w:rPr>
                    <w:t xml:space="preserve">Frank R. </w:t>
                  </w:r>
                  <w:proofErr w:type="spellStart"/>
                  <w:r w:rsidRPr="00957C55">
                    <w:rPr>
                      <w:rFonts w:eastAsia="Calibri" w:cstheme="minorHAnsi"/>
                      <w:bCs/>
                      <w:lang w:val="el-GR"/>
                    </w:rPr>
                    <w:t>Kschichang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C7BC781" w14:textId="77777777" w:rsidR="00957C55" w:rsidRPr="00957C55" w:rsidRDefault="00957C55" w:rsidP="00D11D3B">
                  <w:pPr>
                    <w:spacing w:after="0" w:line="240" w:lineRule="auto"/>
                    <w:rPr>
                      <w:rFonts w:eastAsia="Calibri" w:cstheme="minorHAnsi"/>
                      <w:bCs/>
                      <w:lang w:val="el-GR"/>
                    </w:rPr>
                  </w:pPr>
                  <w:r w:rsidRPr="00957C55">
                    <w:rPr>
                      <w:rFonts w:eastAsia="Calibri" w:cstheme="minorHAnsi"/>
                      <w:bCs/>
                      <w:lang w:val="el-GR"/>
                    </w:rPr>
                    <w:t>Giving a Talk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3A1AADB" w14:textId="77777777" w:rsidR="00957C55" w:rsidRPr="00957C55" w:rsidRDefault="00957C55" w:rsidP="00D11D3B">
                  <w:pPr>
                    <w:spacing w:after="0" w:line="240" w:lineRule="auto"/>
                    <w:rPr>
                      <w:rFonts w:eastAsia="Calibri" w:cstheme="minorHAnsi"/>
                      <w:bCs/>
                      <w:lang w:val="el-GR"/>
                    </w:rPr>
                  </w:pPr>
                  <w:r w:rsidRPr="00957C55">
                    <w:rPr>
                      <w:rFonts w:eastAsia="Calibri" w:cstheme="minorHAnsi"/>
                      <w:bCs/>
                      <w:lang w:val="el-GR"/>
                    </w:rPr>
                    <w:t>University of Toronto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C246B4C" w14:textId="77777777" w:rsidR="00957C55" w:rsidRPr="00957C55" w:rsidRDefault="00957C55" w:rsidP="00D11D3B">
                  <w:pPr>
                    <w:spacing w:after="0" w:line="240" w:lineRule="auto"/>
                    <w:rPr>
                      <w:rFonts w:eastAsia="Calibri" w:cstheme="minorHAnsi"/>
                      <w:bCs/>
                      <w:lang w:val="el-GR"/>
                    </w:rPr>
                  </w:pPr>
                  <w:r w:rsidRPr="00957C55">
                    <w:rPr>
                      <w:rFonts w:eastAsia="Calibri" w:cstheme="minorHAnsi"/>
                      <w:bCs/>
                      <w:lang w:val="el-GR"/>
                    </w:rPr>
                    <w:t>2000</w:t>
                  </w: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353758" w14:textId="77777777" w:rsidR="00957C55" w:rsidRPr="00957C55" w:rsidRDefault="00957C55" w:rsidP="00D11D3B">
                  <w:pPr>
                    <w:spacing w:after="0" w:line="240" w:lineRule="auto"/>
                    <w:rPr>
                      <w:rFonts w:eastAsia="Calibri" w:cstheme="minorHAnsi"/>
                      <w:bCs/>
                      <w:lang w:val="el-GR"/>
                    </w:rPr>
                  </w:pPr>
                </w:p>
              </w:tc>
            </w:tr>
          </w:tbl>
          <w:p w14:paraId="2F1448FE" w14:textId="77777777" w:rsidR="00957C55" w:rsidRPr="00957C55" w:rsidRDefault="00957C55" w:rsidP="00D11D3B">
            <w:pPr>
              <w:spacing w:after="0" w:line="240" w:lineRule="auto"/>
              <w:rPr>
                <w:rFonts w:eastAsia="Calibri" w:cstheme="minorHAnsi"/>
                <w:bCs/>
                <w:lang w:val="el-GR"/>
              </w:rPr>
            </w:pPr>
          </w:p>
          <w:p w14:paraId="3840FA83" w14:textId="77777777" w:rsidR="00957C55" w:rsidRPr="00957C55" w:rsidRDefault="00957C55" w:rsidP="00D11D3B">
            <w:pPr>
              <w:spacing w:after="0" w:line="240" w:lineRule="auto"/>
              <w:rPr>
                <w:rFonts w:eastAsia="Calibri" w:cstheme="minorHAnsi"/>
                <w:bCs/>
                <w:lang w:val="el-GR"/>
              </w:rPr>
            </w:pPr>
            <w:r w:rsidRPr="00957C55">
              <w:rPr>
                <w:rFonts w:eastAsia="Calibri" w:cstheme="minorHAnsi"/>
                <w:bCs/>
                <w:lang w:val="el-GR"/>
              </w:rPr>
              <w:t xml:space="preserve">Recommended Textbooks/Reading: </w:t>
            </w:r>
          </w:p>
          <w:tbl>
            <w:tblPr>
              <w:tblW w:w="7783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2309"/>
              <w:gridCol w:w="1833"/>
              <w:gridCol w:w="1275"/>
              <w:gridCol w:w="901"/>
              <w:gridCol w:w="1465"/>
            </w:tblGrid>
            <w:tr w:rsidR="00957C55" w:rsidRPr="00957C55" w14:paraId="09B461D2" w14:textId="77777777" w:rsidTr="00D11D3B">
              <w:trPr>
                <w:trHeight w:val="322"/>
                <w:jc w:val="center"/>
              </w:trPr>
              <w:tc>
                <w:tcPr>
                  <w:tcW w:w="2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FD73CF2" w14:textId="77777777" w:rsidR="00957C55" w:rsidRPr="00957C55" w:rsidRDefault="00957C55" w:rsidP="00D11D3B">
                  <w:pPr>
                    <w:spacing w:after="0" w:line="240" w:lineRule="auto"/>
                    <w:rPr>
                      <w:rFonts w:eastAsia="Calibri" w:cstheme="minorHAnsi"/>
                      <w:bCs/>
                      <w:lang w:val="el-GR"/>
                    </w:rPr>
                  </w:pPr>
                  <w:r w:rsidRPr="00957C55">
                    <w:rPr>
                      <w:rFonts w:eastAsia="Calibri" w:cstheme="minorHAnsi"/>
                      <w:bCs/>
                      <w:lang w:val="el-GR"/>
                    </w:rPr>
                    <w:t>Authors</w:t>
                  </w:r>
                </w:p>
              </w:tc>
              <w:tc>
                <w:tcPr>
                  <w:tcW w:w="1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F49E315" w14:textId="77777777" w:rsidR="00957C55" w:rsidRPr="00957C55" w:rsidRDefault="00957C55" w:rsidP="00D11D3B">
                  <w:pPr>
                    <w:spacing w:after="0" w:line="240" w:lineRule="auto"/>
                    <w:rPr>
                      <w:rFonts w:eastAsia="Calibri" w:cstheme="minorHAnsi"/>
                      <w:bCs/>
                      <w:lang w:val="el-GR"/>
                    </w:rPr>
                  </w:pPr>
                  <w:r w:rsidRPr="00957C55">
                    <w:rPr>
                      <w:rFonts w:eastAsia="Calibri" w:cstheme="minorHAnsi"/>
                      <w:bCs/>
                      <w:lang w:val="el-GR"/>
                    </w:rPr>
                    <w:t>Title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0998E4D" w14:textId="77777777" w:rsidR="00957C55" w:rsidRPr="00957C55" w:rsidRDefault="00957C55" w:rsidP="00D11D3B">
                  <w:pPr>
                    <w:spacing w:after="0" w:line="240" w:lineRule="auto"/>
                    <w:rPr>
                      <w:rFonts w:eastAsia="Calibri" w:cstheme="minorHAnsi"/>
                      <w:bCs/>
                      <w:lang w:val="el-GR"/>
                    </w:rPr>
                  </w:pPr>
                  <w:r w:rsidRPr="00957C55">
                    <w:rPr>
                      <w:rFonts w:eastAsia="Calibri" w:cstheme="minorHAnsi"/>
                      <w:bCs/>
                      <w:lang w:val="el-GR"/>
                    </w:rPr>
                    <w:t>Publisher</w:t>
                  </w:r>
                </w:p>
              </w:tc>
              <w:tc>
                <w:tcPr>
                  <w:tcW w:w="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DF4C238" w14:textId="77777777" w:rsidR="00957C55" w:rsidRPr="00957C55" w:rsidRDefault="00957C55" w:rsidP="00D11D3B">
                  <w:pPr>
                    <w:spacing w:after="0" w:line="240" w:lineRule="auto"/>
                    <w:rPr>
                      <w:rFonts w:eastAsia="Calibri" w:cstheme="minorHAnsi"/>
                      <w:bCs/>
                      <w:lang w:val="el-GR"/>
                    </w:rPr>
                  </w:pPr>
                  <w:r w:rsidRPr="00957C55">
                    <w:rPr>
                      <w:rFonts w:eastAsia="Calibri" w:cstheme="minorHAnsi"/>
                      <w:bCs/>
                      <w:lang w:val="el-GR"/>
                    </w:rPr>
                    <w:t>Year</w:t>
                  </w:r>
                </w:p>
              </w:tc>
              <w:tc>
                <w:tcPr>
                  <w:tcW w:w="1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CB9232" w14:textId="77777777" w:rsidR="00957C55" w:rsidRPr="00957C55" w:rsidRDefault="00957C55" w:rsidP="00D11D3B">
                  <w:pPr>
                    <w:spacing w:after="0" w:line="240" w:lineRule="auto"/>
                    <w:rPr>
                      <w:rFonts w:eastAsia="Calibri" w:cstheme="minorHAnsi"/>
                      <w:bCs/>
                      <w:lang w:val="el-GR"/>
                    </w:rPr>
                  </w:pPr>
                  <w:r w:rsidRPr="00957C55">
                    <w:rPr>
                      <w:rFonts w:eastAsia="Calibri" w:cstheme="minorHAnsi"/>
                      <w:bCs/>
                      <w:lang w:val="el-GR"/>
                    </w:rPr>
                    <w:t>ISBN</w:t>
                  </w:r>
                </w:p>
              </w:tc>
            </w:tr>
            <w:tr w:rsidR="00957C55" w:rsidRPr="00957C55" w14:paraId="5515AB69" w14:textId="77777777" w:rsidTr="00D11D3B">
              <w:trPr>
                <w:trHeight w:val="305"/>
                <w:jc w:val="center"/>
              </w:trPr>
              <w:tc>
                <w:tcPr>
                  <w:tcW w:w="2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8196265" w14:textId="77777777" w:rsidR="00957C55" w:rsidRPr="00957C55" w:rsidRDefault="00957C55" w:rsidP="00D11D3B">
                  <w:pPr>
                    <w:spacing w:after="0" w:line="240" w:lineRule="auto"/>
                    <w:rPr>
                      <w:rFonts w:eastAsia="Calibri" w:cstheme="minorHAnsi"/>
                      <w:bCs/>
                      <w:lang w:val="el-GR"/>
                    </w:rPr>
                  </w:pPr>
                  <w:r w:rsidRPr="00957C55">
                    <w:rPr>
                      <w:rFonts w:eastAsia="Calibri" w:cstheme="minorHAnsi"/>
                      <w:bCs/>
                      <w:lang w:val="el-GR"/>
                    </w:rPr>
                    <w:t>As needed</w:t>
                  </w:r>
                </w:p>
              </w:tc>
              <w:tc>
                <w:tcPr>
                  <w:tcW w:w="1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0E0A3DE" w14:textId="77777777" w:rsidR="00957C55" w:rsidRPr="00957C55" w:rsidRDefault="00957C55" w:rsidP="00D11D3B">
                  <w:pPr>
                    <w:spacing w:after="0" w:line="240" w:lineRule="auto"/>
                    <w:rPr>
                      <w:rFonts w:eastAsia="Calibri" w:cstheme="minorHAnsi"/>
                      <w:bCs/>
                      <w:lang w:val="el-G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4FB5A0F" w14:textId="77777777" w:rsidR="00957C55" w:rsidRPr="00957C55" w:rsidRDefault="00957C55" w:rsidP="00D11D3B">
                  <w:pPr>
                    <w:spacing w:after="0" w:line="240" w:lineRule="auto"/>
                    <w:rPr>
                      <w:rFonts w:eastAsia="Calibri" w:cstheme="minorHAnsi"/>
                      <w:bCs/>
                      <w:lang w:val="el-GR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9BAC632" w14:textId="77777777" w:rsidR="00957C55" w:rsidRPr="00957C55" w:rsidRDefault="00957C55" w:rsidP="00D11D3B">
                  <w:pPr>
                    <w:spacing w:after="0" w:line="240" w:lineRule="auto"/>
                    <w:rPr>
                      <w:rFonts w:eastAsia="Calibri" w:cstheme="minorHAnsi"/>
                      <w:bCs/>
                      <w:lang w:val="el-GR"/>
                    </w:rPr>
                  </w:pPr>
                </w:p>
              </w:tc>
              <w:tc>
                <w:tcPr>
                  <w:tcW w:w="1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523058" w14:textId="77777777" w:rsidR="00957C55" w:rsidRPr="00957C55" w:rsidRDefault="00957C55" w:rsidP="00D11D3B">
                  <w:pPr>
                    <w:spacing w:after="0" w:line="240" w:lineRule="auto"/>
                    <w:rPr>
                      <w:rFonts w:eastAsia="Calibri" w:cstheme="minorHAnsi"/>
                      <w:bCs/>
                      <w:lang w:val="el-GR"/>
                    </w:rPr>
                  </w:pPr>
                </w:p>
              </w:tc>
            </w:tr>
          </w:tbl>
          <w:p w14:paraId="3B5DB655" w14:textId="77777777" w:rsidR="00957C55" w:rsidRPr="00957C55" w:rsidRDefault="00957C55" w:rsidP="00D11D3B">
            <w:pPr>
              <w:spacing w:before="120" w:after="120" w:line="240" w:lineRule="auto"/>
              <w:rPr>
                <w:rFonts w:eastAsia="Calibri" w:cstheme="minorHAnsi"/>
                <w:bCs/>
                <w:lang w:val="el-GR"/>
              </w:rPr>
            </w:pPr>
          </w:p>
        </w:tc>
      </w:tr>
      <w:tr w:rsidR="00957C55" w:rsidRPr="00E64BD9" w14:paraId="00759914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5FD24C4" w14:textId="77777777" w:rsidR="00957C55" w:rsidRPr="00957C55" w:rsidRDefault="00957C55" w:rsidP="00D11D3B">
            <w:pPr>
              <w:spacing w:before="120" w:after="120" w:line="240" w:lineRule="auto"/>
              <w:rPr>
                <w:rFonts w:eastAsia="Calibri" w:cstheme="minorHAnsi"/>
                <w:bCs/>
                <w:lang w:val="el-GR"/>
              </w:rPr>
            </w:pPr>
            <w:r w:rsidRPr="00957C55">
              <w:rPr>
                <w:rFonts w:eastAsia="Calibri" w:cstheme="minorHAnsi"/>
                <w:bCs/>
                <w:lang w:val="el-GR"/>
              </w:rPr>
              <w:t>Assessment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78482B" w14:textId="77777777" w:rsidR="00957C55" w:rsidRPr="00957C55" w:rsidRDefault="00957C55" w:rsidP="00D11D3B">
            <w:pPr>
              <w:spacing w:before="120" w:after="120" w:line="240" w:lineRule="auto"/>
              <w:contextualSpacing/>
              <w:jc w:val="both"/>
              <w:rPr>
                <w:rFonts w:eastAsia="Calibri" w:cstheme="minorHAnsi"/>
                <w:bCs/>
                <w:lang w:val="el-GR"/>
              </w:rPr>
            </w:pPr>
            <w:r w:rsidRPr="00957C55">
              <w:rPr>
                <w:rFonts w:eastAsia="Calibri" w:cstheme="minorHAnsi"/>
                <w:bCs/>
                <w:lang w:val="el-GR"/>
              </w:rPr>
              <w:t>Progress reports, presentation, final report</w:t>
            </w:r>
          </w:p>
        </w:tc>
      </w:tr>
      <w:tr w:rsidR="00957C55" w:rsidRPr="000C19BE" w14:paraId="32DA680D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A7E46B1" w14:textId="77777777" w:rsidR="00957C55" w:rsidRPr="00957C55" w:rsidRDefault="00957C55" w:rsidP="00D11D3B">
            <w:pPr>
              <w:spacing w:before="120" w:after="120" w:line="240" w:lineRule="auto"/>
              <w:rPr>
                <w:rFonts w:eastAsia="Calibri" w:cstheme="minorHAnsi"/>
                <w:bCs/>
                <w:lang w:val="el-GR"/>
              </w:rPr>
            </w:pPr>
            <w:r w:rsidRPr="00957C55">
              <w:rPr>
                <w:rFonts w:eastAsia="Calibri" w:cstheme="minorHAnsi"/>
                <w:bCs/>
                <w:lang w:val="el-GR"/>
              </w:rPr>
              <w:t>Language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6AD782" w14:textId="77777777" w:rsidR="00957C55" w:rsidRPr="00957C55" w:rsidRDefault="00957C55" w:rsidP="00D11D3B">
            <w:pPr>
              <w:spacing w:before="120" w:after="120" w:line="240" w:lineRule="auto"/>
              <w:jc w:val="both"/>
              <w:rPr>
                <w:rFonts w:eastAsia="Calibri" w:cstheme="minorHAnsi"/>
                <w:bCs/>
                <w:lang w:val="el-GR"/>
              </w:rPr>
            </w:pPr>
            <w:r w:rsidRPr="00957C55">
              <w:rPr>
                <w:rFonts w:eastAsia="Calibri" w:cstheme="minorHAnsi"/>
                <w:bCs/>
                <w:lang w:val="el-GR"/>
              </w:rPr>
              <w:t xml:space="preserve">English </w:t>
            </w:r>
          </w:p>
        </w:tc>
      </w:tr>
    </w:tbl>
    <w:p w14:paraId="5193039C" w14:textId="77777777" w:rsidR="004F5A92" w:rsidRPr="00AC2766" w:rsidRDefault="004F5A92" w:rsidP="00AC2766"/>
    <w:sectPr w:rsidR="004F5A92" w:rsidRPr="00AC2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Times New Roman"/>
    <w:charset w:val="A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Ubuntu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Ubuntu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</w:abstractNum>
  <w:abstractNum w:abstractNumId="4" w15:restartNumberingAfterBreak="0">
    <w:nsid w:val="058B4C53"/>
    <w:multiLevelType w:val="hybridMultilevel"/>
    <w:tmpl w:val="33D85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9251CC"/>
    <w:multiLevelType w:val="multilevel"/>
    <w:tmpl w:val="82DE1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91A520E"/>
    <w:multiLevelType w:val="hybridMultilevel"/>
    <w:tmpl w:val="20A0E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546D3"/>
    <w:multiLevelType w:val="hybridMultilevel"/>
    <w:tmpl w:val="A5F647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774CB"/>
    <w:multiLevelType w:val="hybridMultilevel"/>
    <w:tmpl w:val="7F4292FC"/>
    <w:lvl w:ilvl="0" w:tplc="644E62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C29D0"/>
    <w:multiLevelType w:val="hybridMultilevel"/>
    <w:tmpl w:val="A972E784"/>
    <w:lvl w:ilvl="0" w:tplc="636A4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plc="2A6CF3B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AD4CAD8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2814075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F2F42C6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EEA1F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471C64D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4308FA8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C966A3"/>
    <w:multiLevelType w:val="hybridMultilevel"/>
    <w:tmpl w:val="748EE90C"/>
    <w:name w:val="WW8Num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B2FD5"/>
    <w:multiLevelType w:val="hybridMultilevel"/>
    <w:tmpl w:val="CE54E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191342"/>
    <w:multiLevelType w:val="hybridMultilevel"/>
    <w:tmpl w:val="09C2D98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6776EA4"/>
    <w:multiLevelType w:val="hybridMultilevel"/>
    <w:tmpl w:val="5494489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E442A60"/>
    <w:multiLevelType w:val="hybridMultilevel"/>
    <w:tmpl w:val="E8C0D3E6"/>
    <w:lvl w:ilvl="0" w:tplc="D0E440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271AF"/>
    <w:multiLevelType w:val="hybridMultilevel"/>
    <w:tmpl w:val="7F4292FC"/>
    <w:lvl w:ilvl="0" w:tplc="644E62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65374"/>
    <w:multiLevelType w:val="hybridMultilevel"/>
    <w:tmpl w:val="CFFEC728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 w15:restartNumberingAfterBreak="0">
    <w:nsid w:val="3A383197"/>
    <w:multiLevelType w:val="hybridMultilevel"/>
    <w:tmpl w:val="4B381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D3CC2"/>
    <w:multiLevelType w:val="hybridMultilevel"/>
    <w:tmpl w:val="F37C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C2904"/>
    <w:multiLevelType w:val="hybridMultilevel"/>
    <w:tmpl w:val="785E14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C614F"/>
    <w:multiLevelType w:val="multilevel"/>
    <w:tmpl w:val="C7FA4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6D0A42"/>
    <w:multiLevelType w:val="hybridMultilevel"/>
    <w:tmpl w:val="71180A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3374A"/>
    <w:multiLevelType w:val="hybridMultilevel"/>
    <w:tmpl w:val="A044C32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02E2FF4"/>
    <w:multiLevelType w:val="hybridMultilevel"/>
    <w:tmpl w:val="5AA4D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95131"/>
    <w:multiLevelType w:val="hybridMultilevel"/>
    <w:tmpl w:val="2408C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695459"/>
    <w:multiLevelType w:val="hybridMultilevel"/>
    <w:tmpl w:val="33D85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E81743"/>
    <w:multiLevelType w:val="hybridMultilevel"/>
    <w:tmpl w:val="452286C0"/>
    <w:lvl w:ilvl="0" w:tplc="576C2D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A6D66"/>
    <w:multiLevelType w:val="hybridMultilevel"/>
    <w:tmpl w:val="68FAC0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8091D"/>
    <w:multiLevelType w:val="hybridMultilevel"/>
    <w:tmpl w:val="04127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072C04"/>
    <w:multiLevelType w:val="hybridMultilevel"/>
    <w:tmpl w:val="86FE2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250EE7"/>
    <w:multiLevelType w:val="hybridMultilevel"/>
    <w:tmpl w:val="DE1A1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A077B"/>
    <w:multiLevelType w:val="hybridMultilevel"/>
    <w:tmpl w:val="595A3562"/>
    <w:lvl w:ilvl="0" w:tplc="576C2D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F67721"/>
    <w:multiLevelType w:val="multilevel"/>
    <w:tmpl w:val="E69CAE3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2"/>
  </w:num>
  <w:num w:numId="2">
    <w:abstractNumId w:val="1"/>
  </w:num>
  <w:num w:numId="3">
    <w:abstractNumId w:val="22"/>
  </w:num>
  <w:num w:numId="4">
    <w:abstractNumId w:val="12"/>
  </w:num>
  <w:num w:numId="5">
    <w:abstractNumId w:val="7"/>
  </w:num>
  <w:num w:numId="6">
    <w:abstractNumId w:val="18"/>
  </w:num>
  <w:num w:numId="7">
    <w:abstractNumId w:val="16"/>
  </w:num>
  <w:num w:numId="8">
    <w:abstractNumId w:val="27"/>
  </w:num>
  <w:num w:numId="9">
    <w:abstractNumId w:val="4"/>
  </w:num>
  <w:num w:numId="10">
    <w:abstractNumId w:val="3"/>
  </w:num>
  <w:num w:numId="11">
    <w:abstractNumId w:val="11"/>
  </w:num>
  <w:num w:numId="12">
    <w:abstractNumId w:val="5"/>
  </w:num>
  <w:num w:numId="13">
    <w:abstractNumId w:val="0"/>
  </w:num>
  <w:num w:numId="14">
    <w:abstractNumId w:val="8"/>
  </w:num>
  <w:num w:numId="15">
    <w:abstractNumId w:val="21"/>
  </w:num>
  <w:num w:numId="16">
    <w:abstractNumId w:val="17"/>
  </w:num>
  <w:num w:numId="17">
    <w:abstractNumId w:val="29"/>
  </w:num>
  <w:num w:numId="18">
    <w:abstractNumId w:val="13"/>
  </w:num>
  <w:num w:numId="19">
    <w:abstractNumId w:val="24"/>
  </w:num>
  <w:num w:numId="20">
    <w:abstractNumId w:val="19"/>
  </w:num>
  <w:num w:numId="21">
    <w:abstractNumId w:val="23"/>
  </w:num>
  <w:num w:numId="22">
    <w:abstractNumId w:val="30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31"/>
  </w:num>
  <w:num w:numId="27">
    <w:abstractNumId w:val="26"/>
  </w:num>
  <w:num w:numId="28">
    <w:abstractNumId w:val="15"/>
  </w:num>
  <w:num w:numId="29">
    <w:abstractNumId w:val="9"/>
  </w:num>
  <w:num w:numId="30">
    <w:abstractNumId w:val="28"/>
  </w:num>
  <w:num w:numId="31">
    <w:abstractNumId w:val="32"/>
  </w:num>
  <w:num w:numId="32">
    <w:abstractNumId w:val="20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A2"/>
    <w:rsid w:val="000312E9"/>
    <w:rsid w:val="00085BAE"/>
    <w:rsid w:val="000B0E42"/>
    <w:rsid w:val="001612EE"/>
    <w:rsid w:val="00174368"/>
    <w:rsid w:val="001B0FAA"/>
    <w:rsid w:val="002436AD"/>
    <w:rsid w:val="002F6F6C"/>
    <w:rsid w:val="003062DD"/>
    <w:rsid w:val="003F40B7"/>
    <w:rsid w:val="00481104"/>
    <w:rsid w:val="004F5A92"/>
    <w:rsid w:val="00541434"/>
    <w:rsid w:val="00664FBA"/>
    <w:rsid w:val="006D5401"/>
    <w:rsid w:val="00710E7A"/>
    <w:rsid w:val="00740CA2"/>
    <w:rsid w:val="00920499"/>
    <w:rsid w:val="00957C55"/>
    <w:rsid w:val="009A357A"/>
    <w:rsid w:val="00A440B5"/>
    <w:rsid w:val="00A636E9"/>
    <w:rsid w:val="00A72D77"/>
    <w:rsid w:val="00AC2766"/>
    <w:rsid w:val="00AF1E5C"/>
    <w:rsid w:val="00B60ECB"/>
    <w:rsid w:val="00B76068"/>
    <w:rsid w:val="00BA778D"/>
    <w:rsid w:val="00C16A9A"/>
    <w:rsid w:val="00C73B18"/>
    <w:rsid w:val="00E7632A"/>
    <w:rsid w:val="00EB15FA"/>
    <w:rsid w:val="00EC0943"/>
    <w:rsid w:val="00EC4941"/>
    <w:rsid w:val="00EC5D65"/>
    <w:rsid w:val="00ED6A61"/>
    <w:rsid w:val="00F04904"/>
    <w:rsid w:val="00FB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285E0"/>
  <w15:chartTrackingRefBased/>
  <w15:docId w15:val="{4167EA62-8696-4B25-ACAE-A331FB95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C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5BAE"/>
    <w:pPr>
      <w:ind w:left="720"/>
      <w:contextualSpacing/>
    </w:pPr>
    <w:rPr>
      <w:rFonts w:ascii="Calibri" w:eastAsia="Calibri" w:hAnsi="Calibri" w:cs="Times New Roman"/>
      <w:lang w:val="el-GR"/>
    </w:rPr>
  </w:style>
  <w:style w:type="character" w:customStyle="1" w:styleId="ListParagraphChar">
    <w:name w:val="List Paragraph Char"/>
    <w:link w:val="ListParagraph"/>
    <w:uiPriority w:val="34"/>
    <w:rsid w:val="00085BAE"/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B92DE3A69D64D8BDA7D7E71658BD1" ma:contentTypeVersion="11" ma:contentTypeDescription="Create a new document." ma:contentTypeScope="" ma:versionID="31911088e72e048dac69f26e2f12032b">
  <xsd:schema xmlns:xsd="http://www.w3.org/2001/XMLSchema" xmlns:xs="http://www.w3.org/2001/XMLSchema" xmlns:p="http://schemas.microsoft.com/office/2006/metadata/properties" xmlns:ns3="f8ec3840-6d33-4589-9163-5f826bd292cb" targetNamespace="http://schemas.microsoft.com/office/2006/metadata/properties" ma:root="true" ma:fieldsID="8b8f18fa7964ec8ae6edbe37eab1ae32" ns3:_="">
    <xsd:import namespace="f8ec3840-6d33-4589-9163-5f826bd292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c3840-6d33-4589-9163-5f826bd29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0769D8-5900-4411-9BFE-E5463CB86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c3840-6d33-4589-9163-5f826bd29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2A097F-624B-4E1C-8343-19A9FDE63D65}">
  <ds:schemaRefs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f8ec3840-6d33-4589-9163-5f826bd292cb"/>
  </ds:schemaRefs>
</ds:datastoreItem>
</file>

<file path=customXml/itemProps3.xml><?xml version="1.0" encoding="utf-8"?>
<ds:datastoreItem xmlns:ds="http://schemas.openxmlformats.org/officeDocument/2006/customXml" ds:itemID="{BEF9ED17-ACFF-4785-81D5-C4DB8CC5CB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Kyriacos Patsalides</dc:creator>
  <cp:keywords/>
  <dc:description/>
  <cp:lastModifiedBy>Kyriacos Patsalides</cp:lastModifiedBy>
  <cp:revision>2</cp:revision>
  <dcterms:created xsi:type="dcterms:W3CDTF">2022-10-20T12:43:00Z</dcterms:created>
  <dcterms:modified xsi:type="dcterms:W3CDTF">2022-10-20T12:43:00Z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0x010100D5FB92DE3A69D64D8BDA7D7E71658BD1</vt:lpwstr>
  </property>
</Properties>
</file>