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Look w:val="00A0" w:firstRow="1" w:lastRow="0" w:firstColumn="1" w:lastColumn="0" w:noHBand="0" w:noVBand="0"/>
      </w:tblPr>
      <w:tblGrid>
        <w:gridCol w:w="2127"/>
        <w:gridCol w:w="1401"/>
        <w:gridCol w:w="1321"/>
        <w:gridCol w:w="362"/>
        <w:gridCol w:w="1560"/>
        <w:gridCol w:w="175"/>
        <w:gridCol w:w="1242"/>
        <w:gridCol w:w="1593"/>
      </w:tblGrid>
      <w:tr w:rsidR="006621B8" w:rsidRPr="00052B6D" w14:paraId="4A3EBCD5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F1FB3E" w14:textId="77777777" w:rsidR="006621B8" w:rsidRPr="00052B6D" w:rsidRDefault="006621B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Title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403504" w14:textId="77777777" w:rsidR="006621B8" w:rsidRPr="003A2703" w:rsidRDefault="006621B8" w:rsidP="00D11D3B">
            <w:pPr>
              <w:rPr>
                <w:rFonts w:eastAsia="Calibri" w:cstheme="minorHAnsi"/>
                <w:b/>
              </w:rPr>
            </w:pPr>
            <w:r w:rsidRPr="003A2703">
              <w:rPr>
                <w:rFonts w:eastAsia="Calibri" w:cstheme="minorHAnsi"/>
                <w:b/>
                <w:bCs/>
              </w:rPr>
              <w:t xml:space="preserve">Port &amp; Terminal Management </w:t>
            </w:r>
          </w:p>
        </w:tc>
      </w:tr>
      <w:tr w:rsidR="006621B8" w:rsidRPr="00052B6D" w14:paraId="5C0E102E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3DF242C" w14:textId="77777777" w:rsidR="006621B8" w:rsidRPr="00052B6D" w:rsidRDefault="006621B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Code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7BA24D" w14:textId="77777777" w:rsidR="006621B8" w:rsidRPr="00052B6D" w:rsidRDefault="006621B8" w:rsidP="00D11D3B">
            <w:pPr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  <w:bCs/>
                <w:lang w:val="el-GR"/>
              </w:rPr>
              <w:t>MANS-</w:t>
            </w:r>
            <w:r w:rsidRPr="00052B6D">
              <w:rPr>
                <w:rFonts w:eastAsia="Calibri" w:cstheme="minorHAnsi"/>
                <w:bCs/>
              </w:rPr>
              <w:t>436</w:t>
            </w:r>
          </w:p>
        </w:tc>
      </w:tr>
      <w:tr w:rsidR="006621B8" w:rsidRPr="00052B6D" w14:paraId="20169D7A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8F9500" w14:textId="77777777" w:rsidR="006621B8" w:rsidRPr="00052B6D" w:rsidRDefault="006621B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Type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53D4C6" w14:textId="77777777" w:rsidR="006621B8" w:rsidRPr="00052B6D" w:rsidRDefault="006621B8" w:rsidP="00D11D3B">
            <w:pPr>
              <w:spacing w:before="120" w:after="120" w:line="240" w:lineRule="auto"/>
              <w:rPr>
                <w:rFonts w:eastAsia="Calibri" w:cstheme="minorHAnsi"/>
                <w:b/>
                <w:lang w:val="el-GR" w:eastAsia="en-GB"/>
              </w:rPr>
            </w:pPr>
            <w:r w:rsidRPr="00052B6D">
              <w:rPr>
                <w:rFonts w:eastAsia="Times New Roman" w:cstheme="minorHAnsi"/>
              </w:rPr>
              <w:t>Elective</w:t>
            </w:r>
          </w:p>
        </w:tc>
      </w:tr>
      <w:tr w:rsidR="006621B8" w:rsidRPr="00052B6D" w14:paraId="1B920D8F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EA41A61" w14:textId="77777777" w:rsidR="006621B8" w:rsidRPr="00052B6D" w:rsidRDefault="006621B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Level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94B28A" w14:textId="77777777" w:rsidR="006621B8" w:rsidRPr="00052B6D" w:rsidRDefault="006621B8" w:rsidP="00D11D3B">
            <w:pPr>
              <w:spacing w:before="120" w:after="120" w:line="240" w:lineRule="auto"/>
              <w:rPr>
                <w:rFonts w:eastAsia="Calibri" w:cstheme="minorHAnsi"/>
                <w:color w:val="333399"/>
                <w:lang w:val="el-GR"/>
              </w:rPr>
            </w:pPr>
            <w:r w:rsidRPr="00052B6D">
              <w:rPr>
                <w:rFonts w:eastAsia="Times New Roman" w:cstheme="minorHAnsi"/>
              </w:rPr>
              <w:t>1</w:t>
            </w:r>
            <w:r w:rsidRPr="00052B6D">
              <w:rPr>
                <w:rFonts w:eastAsia="Times New Roman" w:cstheme="minorHAnsi"/>
                <w:vertAlign w:val="superscript"/>
              </w:rPr>
              <w:t>st</w:t>
            </w:r>
            <w:r w:rsidRPr="00052B6D">
              <w:rPr>
                <w:rFonts w:eastAsia="Times New Roman" w:cstheme="minorHAnsi"/>
              </w:rPr>
              <w:t xml:space="preserve"> Cycle</w:t>
            </w:r>
          </w:p>
        </w:tc>
      </w:tr>
      <w:tr w:rsidR="006621B8" w:rsidRPr="00052B6D" w14:paraId="306D7AEC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1EEDFB" w14:textId="77777777" w:rsidR="006621B8" w:rsidRPr="00052B6D" w:rsidRDefault="006621B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Year</w:t>
            </w:r>
            <w:r w:rsidRPr="00052B6D">
              <w:rPr>
                <w:rFonts w:eastAsia="Calibri" w:cstheme="minorHAnsi"/>
                <w:lang w:val="el-GR" w:eastAsia="en-GB"/>
              </w:rPr>
              <w:t xml:space="preserve"> / </w:t>
            </w:r>
            <w:r w:rsidRPr="00052B6D">
              <w:rPr>
                <w:rFonts w:eastAsia="Calibri" w:cstheme="minorHAnsi"/>
                <w:lang w:eastAsia="en-GB"/>
              </w:rPr>
              <w:t>Semester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9C9784" w14:textId="77777777" w:rsidR="006621B8" w:rsidRPr="00052B6D" w:rsidRDefault="006621B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4</w:t>
            </w:r>
            <w:r w:rsidRPr="00052B6D">
              <w:rPr>
                <w:rFonts w:eastAsia="Calibri" w:cstheme="minorHAnsi"/>
                <w:vertAlign w:val="superscript"/>
                <w:lang w:eastAsia="en-GB"/>
              </w:rPr>
              <w:t>th</w:t>
            </w:r>
            <w:r w:rsidRPr="00052B6D">
              <w:rPr>
                <w:rFonts w:eastAsia="Calibri" w:cstheme="minorHAnsi"/>
                <w:lang w:eastAsia="en-GB"/>
              </w:rPr>
              <w:t xml:space="preserve"> Year, Spring Semester</w:t>
            </w:r>
          </w:p>
        </w:tc>
      </w:tr>
      <w:tr w:rsidR="006621B8" w:rsidRPr="00052B6D" w14:paraId="5EAC6E7F" w14:textId="77777777" w:rsidTr="00D11D3B">
        <w:trPr>
          <w:trHeight w:val="5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116CA6" w14:textId="77777777" w:rsidR="006621B8" w:rsidRPr="00052B6D" w:rsidRDefault="006621B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Teacher’s Name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820FFE" w14:textId="54DB368C" w:rsidR="006621B8" w:rsidRPr="00052B6D" w:rsidRDefault="006621B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bookmarkStart w:id="0" w:name="_GoBack"/>
            <w:bookmarkEnd w:id="0"/>
          </w:p>
        </w:tc>
      </w:tr>
      <w:tr w:rsidR="006621B8" w:rsidRPr="00052B6D" w14:paraId="03993A1A" w14:textId="77777777" w:rsidTr="00D11D3B">
        <w:trPr>
          <w:trHeight w:val="24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1817D548" w14:textId="77777777" w:rsidR="006621B8" w:rsidRPr="00052B6D" w:rsidRDefault="006621B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ECTS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55DE825" w14:textId="77777777" w:rsidR="006621B8" w:rsidRPr="00052B6D" w:rsidRDefault="006621B8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4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E9FCE19" w14:textId="77777777" w:rsidR="006621B8" w:rsidRPr="00052B6D" w:rsidRDefault="006621B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Theory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3B27C2F" w14:textId="77777777" w:rsidR="006621B8" w:rsidRPr="00052B6D" w:rsidRDefault="006621B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Laboratory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152EE84" w14:textId="77777777" w:rsidR="006621B8" w:rsidRPr="00052B6D" w:rsidRDefault="006621B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Simulation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59516D1" w14:textId="77777777" w:rsidR="006621B8" w:rsidRPr="00052B6D" w:rsidRDefault="006621B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Tutorial</w:t>
            </w:r>
          </w:p>
        </w:tc>
      </w:tr>
      <w:tr w:rsidR="006621B8" w:rsidRPr="00052B6D" w14:paraId="0903C19D" w14:textId="77777777" w:rsidTr="00D11D3B">
        <w:trPr>
          <w:trHeight w:val="24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56B9AF" w14:textId="77777777" w:rsidR="006621B8" w:rsidRPr="00052B6D" w:rsidRDefault="006621B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1E37EE" w14:textId="77777777" w:rsidR="006621B8" w:rsidRPr="00052B6D" w:rsidRDefault="006621B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478A1" w14:textId="77777777" w:rsidR="006621B8" w:rsidRPr="00052B6D" w:rsidRDefault="006621B8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4AA27" w14:textId="77777777" w:rsidR="006621B8" w:rsidRPr="00052B6D" w:rsidRDefault="006621B8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08922" w14:textId="77777777" w:rsidR="006621B8" w:rsidRPr="00052B6D" w:rsidRDefault="006621B8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9DDEE" w14:textId="77777777" w:rsidR="006621B8" w:rsidRPr="00052B6D" w:rsidRDefault="006621B8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----</w:t>
            </w:r>
          </w:p>
        </w:tc>
      </w:tr>
      <w:tr w:rsidR="006621B8" w:rsidRPr="00052B6D" w14:paraId="67F135C6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2768D1" w14:textId="77777777" w:rsidR="006621B8" w:rsidRPr="00052B6D" w:rsidRDefault="006621B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Purpose and Objectives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D1063" w14:textId="77777777" w:rsidR="006621B8" w:rsidRPr="00052B6D" w:rsidRDefault="006621B8" w:rsidP="00D11D3B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The main objectives of the course are to:</w:t>
            </w:r>
          </w:p>
          <w:p w14:paraId="4B9A868C" w14:textId="77777777" w:rsidR="006621B8" w:rsidRPr="00052B6D" w:rsidRDefault="006621B8" w:rsidP="006621B8">
            <w:pPr>
              <w:numPr>
                <w:ilvl w:val="0"/>
                <w:numId w:val="10"/>
              </w:numPr>
              <w:spacing w:before="120" w:after="120" w:line="240" w:lineRule="auto"/>
              <w:contextualSpacing/>
              <w:jc w:val="both"/>
              <w:rPr>
                <w:rFonts w:eastAsia="Calibri" w:cstheme="minorHAnsi"/>
                <w:bCs/>
                <w:iCs/>
              </w:rPr>
            </w:pPr>
            <w:r w:rsidRPr="00052B6D">
              <w:rPr>
                <w:rFonts w:eastAsia="Times New Roman" w:cstheme="minorHAnsi"/>
              </w:rPr>
              <w:t>Understand the significance and challenges related to ports</w:t>
            </w:r>
          </w:p>
          <w:p w14:paraId="022887DF" w14:textId="77777777" w:rsidR="006621B8" w:rsidRPr="00052B6D" w:rsidRDefault="006621B8" w:rsidP="006621B8">
            <w:pPr>
              <w:numPr>
                <w:ilvl w:val="0"/>
                <w:numId w:val="10"/>
              </w:numPr>
              <w:spacing w:before="120" w:after="120" w:line="240" w:lineRule="auto"/>
              <w:contextualSpacing/>
              <w:jc w:val="both"/>
              <w:rPr>
                <w:rFonts w:eastAsia="Calibri" w:cstheme="minorHAnsi"/>
                <w:bCs/>
                <w:iCs/>
              </w:rPr>
            </w:pPr>
            <w:r w:rsidRPr="00052B6D">
              <w:rPr>
                <w:rFonts w:eastAsia="Calibri" w:cstheme="minorHAnsi"/>
                <w:bCs/>
                <w:iCs/>
              </w:rPr>
              <w:t>Understand the legal, economic, operational and commercial aspects of the Port and Terminal operations</w:t>
            </w:r>
          </w:p>
        </w:tc>
      </w:tr>
      <w:tr w:rsidR="006621B8" w:rsidRPr="00052B6D" w14:paraId="410AAE97" w14:textId="77777777" w:rsidTr="00D11D3B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A8DCE0" w14:textId="77777777" w:rsidR="006621B8" w:rsidRPr="00052B6D" w:rsidRDefault="006621B8" w:rsidP="00D11D3B">
            <w:pPr>
              <w:spacing w:before="120" w:after="120" w:line="240" w:lineRule="auto"/>
              <w:jc w:val="both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Learning Outcomes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2E5618" w14:textId="77777777" w:rsidR="006621B8" w:rsidRPr="00052B6D" w:rsidRDefault="006621B8" w:rsidP="00D11D3B">
            <w:pPr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After completion of the course students are expected to be able to: </w:t>
            </w:r>
          </w:p>
          <w:p w14:paraId="74A98C97" w14:textId="77777777" w:rsidR="006621B8" w:rsidRPr="00052B6D" w:rsidRDefault="006621B8" w:rsidP="006621B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Explain the key issues in the commercial and operational aspects of port and terminal management</w:t>
            </w:r>
          </w:p>
          <w:p w14:paraId="27836DB3" w14:textId="77777777" w:rsidR="006621B8" w:rsidRPr="00052B6D" w:rsidRDefault="006621B8" w:rsidP="006621B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Evaluate the role, organization and operation of ports and terminals in promoting the efficiency of the maritime and logistics sector</w:t>
            </w:r>
          </w:p>
          <w:p w14:paraId="781434C8" w14:textId="77777777" w:rsidR="006621B8" w:rsidRPr="00052B6D" w:rsidRDefault="006621B8" w:rsidP="006621B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Apply relevant analytical frameworks to analyze the performance of ports and terminals under the effects of internal and external factors, and draw the implications for port management and stakeholders</w:t>
            </w:r>
          </w:p>
          <w:p w14:paraId="3A39C4CF" w14:textId="77777777" w:rsidR="006621B8" w:rsidRPr="00052B6D" w:rsidRDefault="006621B8" w:rsidP="006621B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Evaluate the port plan of any port and constructively </w:t>
            </w:r>
            <w:proofErr w:type="spellStart"/>
            <w:r w:rsidRPr="00052B6D">
              <w:rPr>
                <w:rFonts w:eastAsia="Calibri" w:cstheme="minorHAnsi"/>
              </w:rPr>
              <w:t>critisise</w:t>
            </w:r>
            <w:proofErr w:type="spellEnd"/>
            <w:r w:rsidRPr="00052B6D">
              <w:rPr>
                <w:rFonts w:eastAsia="Calibri" w:cstheme="minorHAnsi"/>
              </w:rPr>
              <w:t xml:space="preserve"> the location of each port function in relation to the others</w:t>
            </w:r>
          </w:p>
          <w:p w14:paraId="553FFF42" w14:textId="77777777" w:rsidR="006621B8" w:rsidRPr="00052B6D" w:rsidRDefault="006621B8" w:rsidP="006621B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Relate economic consequences to the infrastructure available for different modes of connecting transportation</w:t>
            </w:r>
          </w:p>
          <w:p w14:paraId="13305A73" w14:textId="77777777" w:rsidR="006621B8" w:rsidRPr="00052B6D" w:rsidRDefault="006621B8" w:rsidP="006621B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Analyze the legal </w:t>
            </w:r>
            <w:proofErr w:type="spellStart"/>
            <w:r w:rsidRPr="00052B6D">
              <w:rPr>
                <w:rFonts w:eastAsia="Calibri" w:cstheme="minorHAnsi"/>
              </w:rPr>
              <w:t>legal</w:t>
            </w:r>
            <w:proofErr w:type="spellEnd"/>
            <w:r w:rsidRPr="00052B6D">
              <w:rPr>
                <w:rFonts w:eastAsia="Calibri" w:cstheme="minorHAnsi"/>
              </w:rPr>
              <w:t xml:space="preserve"> aspects of port management (</w:t>
            </w:r>
            <w:proofErr w:type="spellStart"/>
            <w:r w:rsidRPr="00052B6D">
              <w:rPr>
                <w:rFonts w:eastAsia="Calibri" w:cstheme="minorHAnsi"/>
              </w:rPr>
              <w:t>i.e</w:t>
            </w:r>
            <w:proofErr w:type="spellEnd"/>
            <w:r w:rsidRPr="00052B6D">
              <w:rPr>
                <w:rFonts w:eastAsia="Calibri" w:cstheme="minorHAnsi"/>
              </w:rPr>
              <w:t xml:space="preserve"> port </w:t>
            </w:r>
            <w:proofErr w:type="spellStart"/>
            <w:r w:rsidRPr="00052B6D">
              <w:rPr>
                <w:rFonts w:eastAsia="Calibri" w:cstheme="minorHAnsi"/>
              </w:rPr>
              <w:t>labour</w:t>
            </w:r>
            <w:proofErr w:type="spellEnd"/>
            <w:r w:rsidRPr="00052B6D">
              <w:rPr>
                <w:rFonts w:eastAsia="Calibri" w:cstheme="minorHAnsi"/>
              </w:rPr>
              <w:t xml:space="preserve"> relations)  </w:t>
            </w:r>
          </w:p>
        </w:tc>
      </w:tr>
      <w:tr w:rsidR="006621B8" w:rsidRPr="00052B6D" w14:paraId="54E79687" w14:textId="77777777" w:rsidTr="00D11D3B">
        <w:trPr>
          <w:trHeight w:val="6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1D8B544" w14:textId="77777777" w:rsidR="006621B8" w:rsidRPr="00052B6D" w:rsidRDefault="006621B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Prerequisites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AEC673" w14:textId="77777777" w:rsidR="006621B8" w:rsidRPr="00052B6D" w:rsidRDefault="006621B8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None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FFEDF7" w14:textId="77777777" w:rsidR="006621B8" w:rsidRPr="00052B6D" w:rsidRDefault="006621B8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val="el-GR"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Required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DB72" w14:textId="77777777" w:rsidR="006621B8" w:rsidRPr="00052B6D" w:rsidRDefault="006621B8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None</w:t>
            </w:r>
          </w:p>
        </w:tc>
      </w:tr>
      <w:tr w:rsidR="006621B8" w:rsidRPr="00052B6D" w14:paraId="5877B42C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386AB75" w14:textId="77777777" w:rsidR="006621B8" w:rsidRPr="00052B6D" w:rsidRDefault="006621B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Content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6C8F5A" w14:textId="77777777" w:rsidR="006621B8" w:rsidRPr="00052B6D" w:rsidRDefault="006621B8" w:rsidP="006621B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052B6D">
              <w:rPr>
                <w:rFonts w:asciiTheme="minorHAnsi" w:hAnsiTheme="minorHAnsi" w:cstheme="minorHAnsi"/>
                <w:lang w:val="en-US"/>
              </w:rPr>
              <w:t>Introduction - levels of port, their functions and terminal development</w:t>
            </w:r>
          </w:p>
          <w:p w14:paraId="0FC46676" w14:textId="77777777" w:rsidR="006621B8" w:rsidRPr="00052B6D" w:rsidRDefault="006621B8" w:rsidP="00D11D3B">
            <w:pPr>
              <w:pStyle w:val="ListParagraph"/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7C9B6C98" w14:textId="77777777" w:rsidR="006621B8" w:rsidRPr="00052B6D" w:rsidRDefault="006621B8" w:rsidP="006621B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52B6D">
              <w:rPr>
                <w:rFonts w:asciiTheme="minorHAnsi" w:hAnsiTheme="minorHAnsi" w:cstheme="minorHAnsi"/>
              </w:rPr>
              <w:t xml:space="preserve">Operations Management </w:t>
            </w:r>
            <w:proofErr w:type="spellStart"/>
            <w:r w:rsidRPr="00052B6D">
              <w:rPr>
                <w:rFonts w:asciiTheme="minorHAnsi" w:hAnsiTheme="minorHAnsi" w:cstheme="minorHAnsi"/>
              </w:rPr>
              <w:t>Principles</w:t>
            </w:r>
            <w:proofErr w:type="spellEnd"/>
          </w:p>
          <w:p w14:paraId="71A1F81B" w14:textId="77777777" w:rsidR="006621B8" w:rsidRPr="00052B6D" w:rsidRDefault="006621B8" w:rsidP="00D11D3B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6DB80B6F" w14:textId="77777777" w:rsidR="006621B8" w:rsidRPr="00052B6D" w:rsidRDefault="006621B8" w:rsidP="006621B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052B6D">
              <w:rPr>
                <w:rFonts w:asciiTheme="minorHAnsi" w:hAnsiTheme="minorHAnsi" w:cstheme="minorHAnsi"/>
                <w:lang w:val="en-US"/>
              </w:rPr>
              <w:t>Basic parameters in planning and management of ports and terminals</w:t>
            </w:r>
          </w:p>
          <w:p w14:paraId="489B8341" w14:textId="77777777" w:rsidR="006621B8" w:rsidRPr="00052B6D" w:rsidRDefault="006621B8" w:rsidP="00D11D3B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11073E0A" w14:textId="77777777" w:rsidR="006621B8" w:rsidRPr="00052B6D" w:rsidRDefault="006621B8" w:rsidP="006621B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052B6D">
              <w:rPr>
                <w:rFonts w:asciiTheme="minorHAnsi" w:hAnsiTheme="minorHAnsi" w:cstheme="minorHAnsi"/>
                <w:lang w:val="en-US"/>
              </w:rPr>
              <w:t>Methods to estimate and assess demand for port and terminal services</w:t>
            </w:r>
          </w:p>
          <w:p w14:paraId="5DE3CEE9" w14:textId="77777777" w:rsidR="006621B8" w:rsidRPr="00052B6D" w:rsidRDefault="006621B8" w:rsidP="00D11D3B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0785B337" w14:textId="77777777" w:rsidR="006621B8" w:rsidRPr="00052B6D" w:rsidRDefault="006621B8" w:rsidP="006621B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052B6D">
              <w:rPr>
                <w:rFonts w:asciiTheme="minorHAnsi" w:hAnsiTheme="minorHAnsi" w:cstheme="minorHAnsi"/>
                <w:lang w:val="en-US"/>
              </w:rPr>
              <w:t>Basic parameters of port and terminal operations</w:t>
            </w:r>
          </w:p>
          <w:p w14:paraId="2F38EE0B" w14:textId="77777777" w:rsidR="006621B8" w:rsidRPr="00052B6D" w:rsidRDefault="006621B8" w:rsidP="00D11D3B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3610E427" w14:textId="77777777" w:rsidR="006621B8" w:rsidRPr="00052B6D" w:rsidRDefault="006621B8" w:rsidP="006621B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52B6D">
              <w:rPr>
                <w:rFonts w:asciiTheme="minorHAnsi" w:hAnsiTheme="minorHAnsi" w:cstheme="minorHAnsi"/>
              </w:rPr>
              <w:t>Container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terminal </w:t>
            </w:r>
            <w:proofErr w:type="spellStart"/>
            <w:r w:rsidRPr="00052B6D">
              <w:rPr>
                <w:rFonts w:asciiTheme="minorHAnsi" w:hAnsiTheme="minorHAnsi" w:cstheme="minorHAnsi"/>
              </w:rPr>
              <w:t>planning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052B6D">
              <w:rPr>
                <w:rFonts w:asciiTheme="minorHAnsi" w:hAnsiTheme="minorHAnsi" w:cstheme="minorHAnsi"/>
              </w:rPr>
              <w:t>management</w:t>
            </w:r>
            <w:proofErr w:type="spellEnd"/>
          </w:p>
          <w:p w14:paraId="410D82EF" w14:textId="77777777" w:rsidR="006621B8" w:rsidRPr="00052B6D" w:rsidRDefault="006621B8" w:rsidP="00D11D3B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3E64F1B4" w14:textId="77777777" w:rsidR="006621B8" w:rsidRPr="00052B6D" w:rsidRDefault="006621B8" w:rsidP="006621B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52B6D">
              <w:rPr>
                <w:rFonts w:asciiTheme="minorHAnsi" w:hAnsiTheme="minorHAnsi" w:cstheme="minorHAnsi"/>
              </w:rPr>
              <w:t>Ships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052B6D">
              <w:rPr>
                <w:rFonts w:asciiTheme="minorHAnsi" w:hAnsiTheme="minorHAnsi" w:cstheme="minorHAnsi"/>
              </w:rPr>
              <w:t>cargoes</w:t>
            </w:r>
            <w:proofErr w:type="spellEnd"/>
          </w:p>
          <w:p w14:paraId="419948ED" w14:textId="77777777" w:rsidR="006621B8" w:rsidRPr="00052B6D" w:rsidRDefault="006621B8" w:rsidP="00D11D3B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308F9154" w14:textId="77777777" w:rsidR="006621B8" w:rsidRPr="00052B6D" w:rsidRDefault="006621B8" w:rsidP="006621B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052B6D">
              <w:rPr>
                <w:rFonts w:asciiTheme="minorHAnsi" w:hAnsiTheme="minorHAnsi" w:cstheme="minorHAnsi"/>
                <w:lang w:val="en-US"/>
              </w:rPr>
              <w:t>Subsystems and basic service provision procedures in container terminals</w:t>
            </w:r>
          </w:p>
          <w:p w14:paraId="0EC70635" w14:textId="77777777" w:rsidR="006621B8" w:rsidRPr="00052B6D" w:rsidRDefault="006621B8" w:rsidP="00D11D3B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0445C5B2" w14:textId="77777777" w:rsidR="006621B8" w:rsidRPr="00052B6D" w:rsidRDefault="006621B8" w:rsidP="006621B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052B6D">
              <w:rPr>
                <w:rFonts w:asciiTheme="minorHAnsi" w:hAnsiTheme="minorHAnsi" w:cstheme="minorHAnsi"/>
                <w:lang w:val="en-US"/>
              </w:rPr>
              <w:t>Moving, stacking, storing and handling equipment categories and types</w:t>
            </w:r>
          </w:p>
          <w:p w14:paraId="03BDF81D" w14:textId="77777777" w:rsidR="006621B8" w:rsidRPr="00052B6D" w:rsidRDefault="006621B8" w:rsidP="00D11D3B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29E417B9" w14:textId="77777777" w:rsidR="006621B8" w:rsidRPr="00052B6D" w:rsidRDefault="006621B8" w:rsidP="006621B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52B6D">
              <w:rPr>
                <w:rFonts w:asciiTheme="minorHAnsi" w:hAnsiTheme="minorHAnsi" w:cstheme="minorHAnsi"/>
              </w:rPr>
              <w:t>Electronic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Terminal </w:t>
            </w:r>
            <w:proofErr w:type="spellStart"/>
            <w:r w:rsidRPr="00052B6D">
              <w:rPr>
                <w:rFonts w:asciiTheme="minorHAnsi" w:hAnsiTheme="minorHAnsi" w:cstheme="minorHAnsi"/>
              </w:rPr>
              <w:t>Operating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Systems</w:t>
            </w:r>
          </w:p>
          <w:p w14:paraId="2E6EEDF9" w14:textId="77777777" w:rsidR="006621B8" w:rsidRPr="00052B6D" w:rsidRDefault="006621B8" w:rsidP="00D11D3B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70AC3428" w14:textId="77777777" w:rsidR="006621B8" w:rsidRPr="00052B6D" w:rsidRDefault="006621B8" w:rsidP="006621B8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052B6D">
              <w:rPr>
                <w:rFonts w:asciiTheme="minorHAnsi" w:hAnsiTheme="minorHAnsi" w:cstheme="minorHAnsi"/>
                <w:lang w:val="en-US"/>
              </w:rPr>
              <w:t>Trends in terminal automation - Impacts on terminal and port work</w:t>
            </w:r>
          </w:p>
          <w:p w14:paraId="1959E668" w14:textId="77777777" w:rsidR="006621B8" w:rsidRPr="00052B6D" w:rsidRDefault="006621B8" w:rsidP="00D11D3B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28E8F1A2" w14:textId="77777777" w:rsidR="006621B8" w:rsidRPr="00052B6D" w:rsidRDefault="006621B8" w:rsidP="006621B8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Port and terminal performance assessment and Key Performance Indicators (KPIs) – Port competition, cost and marketing</w:t>
            </w:r>
          </w:p>
          <w:p w14:paraId="0B8AA321" w14:textId="77777777" w:rsidR="006621B8" w:rsidRPr="00052B6D" w:rsidRDefault="006621B8" w:rsidP="00D11D3B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 </w:t>
            </w:r>
          </w:p>
          <w:p w14:paraId="60A0E335" w14:textId="77777777" w:rsidR="006621B8" w:rsidRPr="00052B6D" w:rsidRDefault="006621B8" w:rsidP="006621B8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Port ownership and legal aspects of port management </w:t>
            </w:r>
          </w:p>
          <w:p w14:paraId="17394744" w14:textId="77777777" w:rsidR="006621B8" w:rsidRPr="00052B6D" w:rsidRDefault="006621B8" w:rsidP="00D11D3B">
            <w:pPr>
              <w:pStyle w:val="ListParagraph"/>
              <w:rPr>
                <w:rFonts w:asciiTheme="minorHAnsi" w:hAnsiTheme="minorHAnsi" w:cstheme="minorHAnsi"/>
                <w:lang w:val="en-US"/>
              </w:rPr>
            </w:pPr>
          </w:p>
          <w:p w14:paraId="0B6FBB78" w14:textId="77777777" w:rsidR="006621B8" w:rsidRPr="00052B6D" w:rsidRDefault="006621B8" w:rsidP="00D11D3B">
            <w:pPr>
              <w:spacing w:after="0" w:line="240" w:lineRule="auto"/>
              <w:ind w:left="720"/>
              <w:jc w:val="both"/>
              <w:rPr>
                <w:rFonts w:eastAsia="Calibri" w:cstheme="minorHAnsi"/>
              </w:rPr>
            </w:pPr>
          </w:p>
        </w:tc>
      </w:tr>
      <w:tr w:rsidR="006621B8" w:rsidRPr="00052B6D" w14:paraId="71C7CDC4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47E410" w14:textId="77777777" w:rsidR="006621B8" w:rsidRPr="00052B6D" w:rsidRDefault="006621B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lastRenderedPageBreak/>
              <w:t>Teaching Methodology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04F8C0" w14:textId="77777777" w:rsidR="006621B8" w:rsidRPr="00052B6D" w:rsidRDefault="006621B8" w:rsidP="00D11D3B">
            <w:pPr>
              <w:spacing w:before="120" w:after="120" w:line="240" w:lineRule="auto"/>
              <w:rPr>
                <w:rFonts w:eastAsia="Calibri" w:cstheme="minorHAnsi"/>
              </w:rPr>
            </w:pPr>
            <w:r w:rsidRPr="00052B6D">
              <w:rPr>
                <w:rFonts w:eastAsia="Times New Roman" w:cstheme="minorHAnsi"/>
              </w:rPr>
              <w:t>Lectures, i</w:t>
            </w:r>
            <w:r w:rsidRPr="00052B6D">
              <w:rPr>
                <w:rFonts w:eastAsia="Times New Roman" w:cstheme="minorHAnsi"/>
                <w:bCs/>
              </w:rPr>
              <w:t>n-class assignments</w:t>
            </w:r>
            <w:r w:rsidRPr="00052B6D">
              <w:rPr>
                <w:rFonts w:eastAsia="Times New Roman" w:cstheme="minorHAnsi"/>
              </w:rPr>
              <w:t xml:space="preserve">, sound and video equipment, computer, projector, field training </w:t>
            </w:r>
          </w:p>
        </w:tc>
      </w:tr>
      <w:tr w:rsidR="006621B8" w:rsidRPr="00052B6D" w14:paraId="65C49B9B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2DDE41" w14:textId="77777777" w:rsidR="006621B8" w:rsidRPr="00052B6D" w:rsidRDefault="006621B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Bibliography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B41572" w14:textId="77777777" w:rsidR="006621B8" w:rsidRPr="00052B6D" w:rsidRDefault="006621B8" w:rsidP="006621B8">
            <w:pPr>
              <w:numPr>
                <w:ilvl w:val="0"/>
                <w:numId w:val="13"/>
              </w:numPr>
              <w:tabs>
                <w:tab w:val="clear" w:pos="0"/>
                <w:tab w:val="num" w:pos="-270"/>
              </w:tabs>
              <w:spacing w:after="0" w:line="240" w:lineRule="auto"/>
              <w:ind w:left="-270"/>
              <w:rPr>
                <w:rFonts w:eastAsia="Times New Roman" w:cstheme="minorHAnsi"/>
                <w:b/>
                <w:iCs/>
                <w:lang w:val="en-GB"/>
              </w:rPr>
            </w:pPr>
            <w:r w:rsidRPr="00052B6D">
              <w:rPr>
                <w:rFonts w:eastAsia="Times New Roman" w:cstheme="minorHAnsi"/>
                <w:b/>
                <w:iCs/>
                <w:lang w:val="en-GB"/>
              </w:rPr>
              <w:t xml:space="preserve">     Required Textbooks/Reading: </w:t>
            </w:r>
          </w:p>
          <w:tbl>
            <w:tblPr>
              <w:tblW w:w="7473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2314"/>
              <w:gridCol w:w="1531"/>
              <w:gridCol w:w="1417"/>
              <w:gridCol w:w="782"/>
              <w:gridCol w:w="1429"/>
            </w:tblGrid>
            <w:tr w:rsidR="006621B8" w:rsidRPr="00052B6D" w14:paraId="46567618" w14:textId="77777777" w:rsidTr="00D11D3B">
              <w:trPr>
                <w:trHeight w:val="269"/>
                <w:jc w:val="center"/>
              </w:trPr>
              <w:tc>
                <w:tcPr>
                  <w:tcW w:w="2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AA761E0" w14:textId="77777777" w:rsidR="006621B8" w:rsidRPr="00052B6D" w:rsidRDefault="006621B8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Authors</w:t>
                  </w:r>
                </w:p>
              </w:tc>
              <w:tc>
                <w:tcPr>
                  <w:tcW w:w="1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2628F56" w14:textId="77777777" w:rsidR="006621B8" w:rsidRPr="00052B6D" w:rsidRDefault="006621B8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Title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A21C297" w14:textId="77777777" w:rsidR="006621B8" w:rsidRPr="00052B6D" w:rsidRDefault="006621B8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Publisher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C32E75B" w14:textId="77777777" w:rsidR="006621B8" w:rsidRPr="00052B6D" w:rsidRDefault="006621B8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Year</w:t>
                  </w:r>
                </w:p>
              </w:tc>
              <w:tc>
                <w:tcPr>
                  <w:tcW w:w="1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E2795A" w14:textId="77777777" w:rsidR="006621B8" w:rsidRPr="00052B6D" w:rsidRDefault="006621B8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ISBN</w:t>
                  </w:r>
                </w:p>
              </w:tc>
            </w:tr>
            <w:tr w:rsidR="006621B8" w:rsidRPr="00052B6D" w14:paraId="651C5D8F" w14:textId="77777777" w:rsidTr="00D11D3B">
              <w:trPr>
                <w:trHeight w:val="806"/>
                <w:jc w:val="center"/>
              </w:trPr>
              <w:tc>
                <w:tcPr>
                  <w:tcW w:w="2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DFD4F0E" w14:textId="77777777" w:rsidR="006621B8" w:rsidRPr="00052B6D" w:rsidRDefault="006621B8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</w:rPr>
                    <w:t>Valerie Stringer</w:t>
                  </w:r>
                </w:p>
              </w:tc>
              <w:tc>
                <w:tcPr>
                  <w:tcW w:w="1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9CED234" w14:textId="77777777" w:rsidR="006621B8" w:rsidRPr="00052B6D" w:rsidRDefault="006621B8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Port &amp; Terminal Management, 2020 Edition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E631A7E" w14:textId="77777777" w:rsidR="006621B8" w:rsidRPr="00052B6D" w:rsidRDefault="006621B8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Institute of Chartered Shipbrokers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AFC0228" w14:textId="77777777" w:rsidR="006621B8" w:rsidRPr="00052B6D" w:rsidRDefault="006621B8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2020</w:t>
                  </w:r>
                </w:p>
              </w:tc>
              <w:tc>
                <w:tcPr>
                  <w:tcW w:w="1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EB7CB8" w14:textId="77777777" w:rsidR="006621B8" w:rsidRPr="00052B6D" w:rsidRDefault="006621B8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cstheme="minorHAnsi"/>
                      <w:color w:val="000000"/>
                      <w:spacing w:val="5"/>
                      <w:shd w:val="clear" w:color="auto" w:fill="FFFFFF"/>
                    </w:rPr>
                    <w:t>9781911328117</w:t>
                  </w:r>
                </w:p>
              </w:tc>
            </w:tr>
          </w:tbl>
          <w:p w14:paraId="0C3E1211" w14:textId="77777777" w:rsidR="006621B8" w:rsidRPr="00052B6D" w:rsidRDefault="006621B8" w:rsidP="00D11D3B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4447D052" w14:textId="77777777" w:rsidR="006621B8" w:rsidRPr="00052B6D" w:rsidRDefault="006621B8" w:rsidP="00D11D3B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20FB1D5" w14:textId="77777777" w:rsidR="006621B8" w:rsidRPr="00052B6D" w:rsidRDefault="006621B8" w:rsidP="006621B8">
            <w:pPr>
              <w:numPr>
                <w:ilvl w:val="0"/>
                <w:numId w:val="13"/>
              </w:numPr>
              <w:tabs>
                <w:tab w:val="clear" w:pos="0"/>
                <w:tab w:val="num" w:pos="-270"/>
              </w:tabs>
              <w:spacing w:after="0" w:line="240" w:lineRule="auto"/>
              <w:ind w:left="-270"/>
              <w:rPr>
                <w:rFonts w:eastAsia="Times New Roman" w:cstheme="minorHAnsi"/>
                <w:b/>
                <w:iCs/>
                <w:lang w:val="en-GB"/>
              </w:rPr>
            </w:pPr>
            <w:r w:rsidRPr="00052B6D">
              <w:rPr>
                <w:rFonts w:eastAsia="Times New Roman" w:cstheme="minorHAnsi"/>
                <w:b/>
                <w:iCs/>
                <w:lang w:val="en-GB"/>
              </w:rPr>
              <w:t xml:space="preserve">      Recommended Textbooks/Reading: </w:t>
            </w:r>
          </w:p>
          <w:tbl>
            <w:tblPr>
              <w:tblW w:w="7362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663"/>
              <w:gridCol w:w="2126"/>
              <w:gridCol w:w="1276"/>
              <w:gridCol w:w="877"/>
              <w:gridCol w:w="1420"/>
            </w:tblGrid>
            <w:tr w:rsidR="006621B8" w:rsidRPr="00052B6D" w14:paraId="3794195B" w14:textId="77777777" w:rsidTr="00D11D3B">
              <w:trPr>
                <w:trHeight w:val="282"/>
                <w:jc w:val="center"/>
              </w:trPr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F25FC43" w14:textId="77777777" w:rsidR="006621B8" w:rsidRPr="00052B6D" w:rsidRDefault="006621B8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Authors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F4B85E8" w14:textId="77777777" w:rsidR="006621B8" w:rsidRPr="00052B6D" w:rsidRDefault="006621B8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Title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F5D00F4" w14:textId="77777777" w:rsidR="006621B8" w:rsidRPr="00052B6D" w:rsidRDefault="006621B8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Publisher</w:t>
                  </w:r>
                </w:p>
              </w:tc>
              <w:tc>
                <w:tcPr>
                  <w:tcW w:w="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DFA6B3A" w14:textId="77777777" w:rsidR="006621B8" w:rsidRPr="00052B6D" w:rsidRDefault="006621B8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Year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F08110" w14:textId="77777777" w:rsidR="006621B8" w:rsidRPr="00052B6D" w:rsidRDefault="006621B8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ISBN</w:t>
                  </w:r>
                </w:p>
              </w:tc>
            </w:tr>
            <w:tr w:rsidR="006621B8" w:rsidRPr="00052B6D" w14:paraId="4335C810" w14:textId="77777777" w:rsidTr="00D11D3B">
              <w:trPr>
                <w:trHeight w:val="1160"/>
                <w:jc w:val="center"/>
              </w:trPr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79D8A08" w14:textId="77777777" w:rsidR="006621B8" w:rsidRPr="00052B6D" w:rsidRDefault="006621B8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Maria G. Burns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1C523CF" w14:textId="77777777" w:rsidR="006621B8" w:rsidRPr="00052B6D" w:rsidRDefault="006621B8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Port Management and Operations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2FB79F2" w14:textId="77777777" w:rsidR="006621B8" w:rsidRPr="00052B6D" w:rsidRDefault="006621B8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CRC Press</w:t>
                  </w:r>
                </w:p>
              </w:tc>
              <w:tc>
                <w:tcPr>
                  <w:tcW w:w="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481DFCF" w14:textId="77777777" w:rsidR="006621B8" w:rsidRPr="00052B6D" w:rsidRDefault="006621B8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2014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73B6BB" w14:textId="77777777" w:rsidR="006621B8" w:rsidRPr="00052B6D" w:rsidRDefault="006621B8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lang w:val="el-GR"/>
                    </w:rPr>
                    <w:t>9781482206753</w:t>
                  </w:r>
                </w:p>
              </w:tc>
            </w:tr>
          </w:tbl>
          <w:p w14:paraId="0148ED4F" w14:textId="77777777" w:rsidR="006621B8" w:rsidRPr="00052B6D" w:rsidRDefault="006621B8" w:rsidP="00D11D3B">
            <w:pPr>
              <w:spacing w:before="120" w:after="120" w:line="240" w:lineRule="auto"/>
              <w:rPr>
                <w:rFonts w:eastAsia="Calibri" w:cstheme="minorHAnsi"/>
              </w:rPr>
            </w:pPr>
          </w:p>
        </w:tc>
      </w:tr>
      <w:tr w:rsidR="006621B8" w:rsidRPr="00052B6D" w14:paraId="4132BB37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927415" w14:textId="77777777" w:rsidR="006621B8" w:rsidRPr="00052B6D" w:rsidRDefault="006621B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Assessment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C28B7" w14:textId="77777777" w:rsidR="006621B8" w:rsidRPr="00052B6D" w:rsidRDefault="006621B8" w:rsidP="00D11D3B">
            <w:pPr>
              <w:spacing w:before="120" w:after="120" w:line="240" w:lineRule="auto"/>
              <w:contextualSpacing/>
              <w:jc w:val="both"/>
              <w:rPr>
                <w:rFonts w:eastAsia="Calibri" w:cstheme="minorHAnsi"/>
              </w:rPr>
            </w:pPr>
            <w:r w:rsidRPr="00052B6D">
              <w:rPr>
                <w:rFonts w:eastAsia="Times New Roman" w:cstheme="minorHAnsi"/>
                <w:bCs/>
              </w:rPr>
              <w:t>Homework, in-class assignments, projects, midterm, final exam.</w:t>
            </w:r>
          </w:p>
        </w:tc>
      </w:tr>
      <w:tr w:rsidR="006621B8" w:rsidRPr="00052B6D" w14:paraId="69ED6F7E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44F270" w14:textId="77777777" w:rsidR="006621B8" w:rsidRPr="00052B6D" w:rsidRDefault="006621B8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Language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159B23" w14:textId="77777777" w:rsidR="006621B8" w:rsidRPr="00052B6D" w:rsidRDefault="006621B8" w:rsidP="00D11D3B">
            <w:pPr>
              <w:spacing w:before="120" w:after="120" w:line="240" w:lineRule="auto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English </w:t>
            </w:r>
          </w:p>
        </w:tc>
      </w:tr>
    </w:tbl>
    <w:p w14:paraId="5193039C" w14:textId="77777777" w:rsidR="004F5A92" w:rsidRPr="006621B8" w:rsidRDefault="004F5A92" w:rsidP="006621B8"/>
    <w:sectPr w:rsidR="004F5A92" w:rsidRPr="00662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Times New Roman"/>
    <w:charset w:val="A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Ubuntu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Ubuntu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</w:abstractNum>
  <w:abstractNum w:abstractNumId="4" w15:restartNumberingAfterBreak="0">
    <w:nsid w:val="058B4C53"/>
    <w:multiLevelType w:val="hybridMultilevel"/>
    <w:tmpl w:val="33D85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9251CC"/>
    <w:multiLevelType w:val="multilevel"/>
    <w:tmpl w:val="82DE1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81C3E19"/>
    <w:multiLevelType w:val="hybridMultilevel"/>
    <w:tmpl w:val="BDDAD554"/>
    <w:lvl w:ilvl="0" w:tplc="ADF8A3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1A520E"/>
    <w:multiLevelType w:val="hybridMultilevel"/>
    <w:tmpl w:val="20A0E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92EA7"/>
    <w:multiLevelType w:val="hybridMultilevel"/>
    <w:tmpl w:val="E7D81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0546D3"/>
    <w:multiLevelType w:val="hybridMultilevel"/>
    <w:tmpl w:val="A5F647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774CB"/>
    <w:multiLevelType w:val="hybridMultilevel"/>
    <w:tmpl w:val="7F4292FC"/>
    <w:lvl w:ilvl="0" w:tplc="644E62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C29D0"/>
    <w:multiLevelType w:val="hybridMultilevel"/>
    <w:tmpl w:val="A972E784"/>
    <w:lvl w:ilvl="0" w:tplc="636A4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plc="2A6CF3B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AD4CAD8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2814075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F2F42C6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EEA1F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471C64D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4308FA8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AB2FD5"/>
    <w:multiLevelType w:val="hybridMultilevel"/>
    <w:tmpl w:val="CE54E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191342"/>
    <w:multiLevelType w:val="hybridMultilevel"/>
    <w:tmpl w:val="09C2D98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6776EA4"/>
    <w:multiLevelType w:val="hybridMultilevel"/>
    <w:tmpl w:val="5494489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E442A60"/>
    <w:multiLevelType w:val="hybridMultilevel"/>
    <w:tmpl w:val="E8C0D3E6"/>
    <w:lvl w:ilvl="0" w:tplc="D0E440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3368B"/>
    <w:multiLevelType w:val="hybridMultilevel"/>
    <w:tmpl w:val="58345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68ECD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5271AF"/>
    <w:multiLevelType w:val="hybridMultilevel"/>
    <w:tmpl w:val="7F4292FC"/>
    <w:lvl w:ilvl="0" w:tplc="644E62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65374"/>
    <w:multiLevelType w:val="hybridMultilevel"/>
    <w:tmpl w:val="CFFEC728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 w15:restartNumberingAfterBreak="0">
    <w:nsid w:val="3A383197"/>
    <w:multiLevelType w:val="hybridMultilevel"/>
    <w:tmpl w:val="4B381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D3CC2"/>
    <w:multiLevelType w:val="hybridMultilevel"/>
    <w:tmpl w:val="F37C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C2904"/>
    <w:multiLevelType w:val="hybridMultilevel"/>
    <w:tmpl w:val="785E14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C614F"/>
    <w:multiLevelType w:val="multilevel"/>
    <w:tmpl w:val="C7FA4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6D0A42"/>
    <w:multiLevelType w:val="hybridMultilevel"/>
    <w:tmpl w:val="71180A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3374A"/>
    <w:multiLevelType w:val="hybridMultilevel"/>
    <w:tmpl w:val="A044C32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E9A4261"/>
    <w:multiLevelType w:val="hybridMultilevel"/>
    <w:tmpl w:val="809C7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2E2FF4"/>
    <w:multiLevelType w:val="hybridMultilevel"/>
    <w:tmpl w:val="5AA4D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95131"/>
    <w:multiLevelType w:val="hybridMultilevel"/>
    <w:tmpl w:val="2408C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50A09"/>
    <w:multiLevelType w:val="hybridMultilevel"/>
    <w:tmpl w:val="47EC8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695459"/>
    <w:multiLevelType w:val="hybridMultilevel"/>
    <w:tmpl w:val="33D85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E81743"/>
    <w:multiLevelType w:val="hybridMultilevel"/>
    <w:tmpl w:val="452286C0"/>
    <w:lvl w:ilvl="0" w:tplc="576C2D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A6D66"/>
    <w:multiLevelType w:val="hybridMultilevel"/>
    <w:tmpl w:val="68FAC0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8091D"/>
    <w:multiLevelType w:val="hybridMultilevel"/>
    <w:tmpl w:val="04127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072C04"/>
    <w:multiLevelType w:val="hybridMultilevel"/>
    <w:tmpl w:val="86FE2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50EE7"/>
    <w:multiLevelType w:val="hybridMultilevel"/>
    <w:tmpl w:val="DE1A1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A077B"/>
    <w:multiLevelType w:val="hybridMultilevel"/>
    <w:tmpl w:val="595A3562"/>
    <w:lvl w:ilvl="0" w:tplc="576C2D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67721"/>
    <w:multiLevelType w:val="multilevel"/>
    <w:tmpl w:val="E69CAE3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2"/>
  </w:num>
  <w:num w:numId="2">
    <w:abstractNumId w:val="1"/>
  </w:num>
  <w:num w:numId="3">
    <w:abstractNumId w:val="24"/>
  </w:num>
  <w:num w:numId="4">
    <w:abstractNumId w:val="13"/>
  </w:num>
  <w:num w:numId="5">
    <w:abstractNumId w:val="9"/>
  </w:num>
  <w:num w:numId="6">
    <w:abstractNumId w:val="20"/>
  </w:num>
  <w:num w:numId="7">
    <w:abstractNumId w:val="18"/>
  </w:num>
  <w:num w:numId="8">
    <w:abstractNumId w:val="31"/>
  </w:num>
  <w:num w:numId="9">
    <w:abstractNumId w:val="4"/>
  </w:num>
  <w:num w:numId="10">
    <w:abstractNumId w:val="3"/>
  </w:num>
  <w:num w:numId="11">
    <w:abstractNumId w:val="12"/>
  </w:num>
  <w:num w:numId="12">
    <w:abstractNumId w:val="5"/>
  </w:num>
  <w:num w:numId="13">
    <w:abstractNumId w:val="0"/>
  </w:num>
  <w:num w:numId="14">
    <w:abstractNumId w:val="10"/>
  </w:num>
  <w:num w:numId="15">
    <w:abstractNumId w:val="23"/>
  </w:num>
  <w:num w:numId="16">
    <w:abstractNumId w:val="19"/>
  </w:num>
  <w:num w:numId="17">
    <w:abstractNumId w:val="33"/>
  </w:num>
  <w:num w:numId="18">
    <w:abstractNumId w:val="14"/>
  </w:num>
  <w:num w:numId="19">
    <w:abstractNumId w:val="27"/>
  </w:num>
  <w:num w:numId="20">
    <w:abstractNumId w:val="21"/>
  </w:num>
  <w:num w:numId="21">
    <w:abstractNumId w:val="26"/>
  </w:num>
  <w:num w:numId="22">
    <w:abstractNumId w:val="34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5"/>
  </w:num>
  <w:num w:numId="27">
    <w:abstractNumId w:val="30"/>
  </w:num>
  <w:num w:numId="28">
    <w:abstractNumId w:val="17"/>
  </w:num>
  <w:num w:numId="29">
    <w:abstractNumId w:val="11"/>
  </w:num>
  <w:num w:numId="30">
    <w:abstractNumId w:val="32"/>
  </w:num>
  <w:num w:numId="31">
    <w:abstractNumId w:val="36"/>
  </w:num>
  <w:num w:numId="32">
    <w:abstractNumId w:val="22"/>
  </w:num>
  <w:num w:numId="33">
    <w:abstractNumId w:val="16"/>
  </w:num>
  <w:num w:numId="34">
    <w:abstractNumId w:val="28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8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A2"/>
    <w:rsid w:val="000312E9"/>
    <w:rsid w:val="00085BAE"/>
    <w:rsid w:val="000B0E42"/>
    <w:rsid w:val="001612EE"/>
    <w:rsid w:val="00174368"/>
    <w:rsid w:val="001B0FAA"/>
    <w:rsid w:val="002436AD"/>
    <w:rsid w:val="002F6F6C"/>
    <w:rsid w:val="003062DD"/>
    <w:rsid w:val="003960C7"/>
    <w:rsid w:val="003F40B7"/>
    <w:rsid w:val="00481104"/>
    <w:rsid w:val="004F5A92"/>
    <w:rsid w:val="005224ED"/>
    <w:rsid w:val="00541434"/>
    <w:rsid w:val="006621B8"/>
    <w:rsid w:val="00664FBA"/>
    <w:rsid w:val="006D5401"/>
    <w:rsid w:val="00710E7A"/>
    <w:rsid w:val="00740CA2"/>
    <w:rsid w:val="008A7B4E"/>
    <w:rsid w:val="008C3EE0"/>
    <w:rsid w:val="00920499"/>
    <w:rsid w:val="009A357A"/>
    <w:rsid w:val="00A06D1B"/>
    <w:rsid w:val="00A440B5"/>
    <w:rsid w:val="00A636E9"/>
    <w:rsid w:val="00A72D77"/>
    <w:rsid w:val="00AA1007"/>
    <w:rsid w:val="00AC1FF3"/>
    <w:rsid w:val="00AC2766"/>
    <w:rsid w:val="00AF1E5C"/>
    <w:rsid w:val="00B60ECB"/>
    <w:rsid w:val="00B76068"/>
    <w:rsid w:val="00BA778D"/>
    <w:rsid w:val="00C16A9A"/>
    <w:rsid w:val="00C73B18"/>
    <w:rsid w:val="00C800D3"/>
    <w:rsid w:val="00E7632A"/>
    <w:rsid w:val="00EB15FA"/>
    <w:rsid w:val="00EC0943"/>
    <w:rsid w:val="00EC4941"/>
    <w:rsid w:val="00EC5D65"/>
    <w:rsid w:val="00ED6A61"/>
    <w:rsid w:val="00F04904"/>
    <w:rsid w:val="00FB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285E0"/>
  <w15:chartTrackingRefBased/>
  <w15:docId w15:val="{4167EA62-8696-4B25-ACAE-A331FB95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C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5BAE"/>
    <w:pPr>
      <w:ind w:left="720"/>
      <w:contextualSpacing/>
    </w:pPr>
    <w:rPr>
      <w:rFonts w:ascii="Calibri" w:eastAsia="Calibri" w:hAnsi="Calibri" w:cs="Times New Roman"/>
      <w:lang w:val="el-GR"/>
    </w:rPr>
  </w:style>
  <w:style w:type="character" w:customStyle="1" w:styleId="ListParagraphChar">
    <w:name w:val="List Paragraph Char"/>
    <w:link w:val="ListParagraph"/>
    <w:uiPriority w:val="34"/>
    <w:rsid w:val="00085BAE"/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B92DE3A69D64D8BDA7D7E71658BD1" ma:contentTypeVersion="11" ma:contentTypeDescription="Create a new document." ma:contentTypeScope="" ma:versionID="31911088e72e048dac69f26e2f12032b">
  <xsd:schema xmlns:xsd="http://www.w3.org/2001/XMLSchema" xmlns:xs="http://www.w3.org/2001/XMLSchema" xmlns:p="http://schemas.microsoft.com/office/2006/metadata/properties" xmlns:ns3="f8ec3840-6d33-4589-9163-5f826bd292cb" targetNamespace="http://schemas.microsoft.com/office/2006/metadata/properties" ma:root="true" ma:fieldsID="8b8f18fa7964ec8ae6edbe37eab1ae32" ns3:_="">
    <xsd:import namespace="f8ec3840-6d33-4589-9163-5f826bd292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c3840-6d33-4589-9163-5f826bd29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2A097F-624B-4E1C-8343-19A9FDE63D65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f8ec3840-6d33-4589-9163-5f826bd292c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EF9ED17-ACFF-4785-81D5-C4DB8CC5C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0769D8-5900-4411-9BFE-E5463CB86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c3840-6d33-4589-9163-5f826bd29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Kyriacos Patsalides</dc:creator>
  <cp:keywords/>
  <dc:description/>
  <cp:lastModifiedBy>Kyriacos Patsalides</cp:lastModifiedBy>
  <cp:revision>2</cp:revision>
  <dcterms:created xsi:type="dcterms:W3CDTF">2022-10-20T12:35:00Z</dcterms:created>
  <dcterms:modified xsi:type="dcterms:W3CDTF">2022-10-20T12:35:00Z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0x010100D5FB92DE3A69D64D8BDA7D7E71658BD1</vt:lpwstr>
  </property>
</Properties>
</file>