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2127"/>
        <w:gridCol w:w="1401"/>
        <w:gridCol w:w="1321"/>
        <w:gridCol w:w="362"/>
        <w:gridCol w:w="1560"/>
        <w:gridCol w:w="175"/>
        <w:gridCol w:w="1242"/>
        <w:gridCol w:w="1593"/>
      </w:tblGrid>
      <w:tr w:rsidR="00C800D3" w:rsidRPr="00052B6D" w14:paraId="46CAC6AB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623C67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Course Title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4310F" w14:textId="77777777" w:rsidR="00C800D3" w:rsidRPr="003A2703" w:rsidRDefault="00C800D3" w:rsidP="00D11D3B">
            <w:pPr>
              <w:rPr>
                <w:rFonts w:cstheme="minorHAnsi"/>
                <w:b/>
              </w:rPr>
            </w:pPr>
            <w:r w:rsidRPr="003A2703">
              <w:rPr>
                <w:rFonts w:cstheme="minorHAnsi"/>
                <w:b/>
                <w:bCs/>
              </w:rPr>
              <w:t xml:space="preserve">Simulation BTM – BRM – BMS </w:t>
            </w:r>
          </w:p>
        </w:tc>
      </w:tr>
      <w:tr w:rsidR="00C800D3" w:rsidRPr="00052B6D" w14:paraId="133F558E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346D21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Course Code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B711E" w14:textId="77777777" w:rsidR="00C800D3" w:rsidRPr="00052B6D" w:rsidRDefault="00C800D3" w:rsidP="00D11D3B">
            <w:pPr>
              <w:rPr>
                <w:rFonts w:cstheme="minorHAnsi"/>
              </w:rPr>
            </w:pPr>
            <w:r w:rsidRPr="00052B6D">
              <w:rPr>
                <w:rFonts w:cstheme="minorHAnsi"/>
                <w:bCs/>
              </w:rPr>
              <w:t>MANS-433</w:t>
            </w:r>
          </w:p>
        </w:tc>
      </w:tr>
      <w:tr w:rsidR="00C800D3" w:rsidRPr="00052B6D" w14:paraId="2C493492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C1F143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Course Type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19EE2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b/>
                <w:lang w:eastAsia="en-GB"/>
              </w:rPr>
            </w:pPr>
            <w:r w:rsidRPr="00052B6D">
              <w:rPr>
                <w:rFonts w:eastAsia="Times New Roman" w:cstheme="minorHAnsi"/>
              </w:rPr>
              <w:t>Required</w:t>
            </w:r>
          </w:p>
        </w:tc>
      </w:tr>
      <w:tr w:rsidR="00C800D3" w:rsidRPr="00052B6D" w14:paraId="30A8B68B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72912B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Level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7E714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color w:val="333399"/>
              </w:rPr>
            </w:pPr>
            <w:r w:rsidRPr="00052B6D">
              <w:rPr>
                <w:rFonts w:eastAsia="Times New Roman" w:cstheme="minorHAnsi"/>
              </w:rPr>
              <w:t>1</w:t>
            </w:r>
            <w:r w:rsidRPr="00052B6D">
              <w:rPr>
                <w:rFonts w:eastAsia="Times New Roman" w:cstheme="minorHAnsi"/>
                <w:vertAlign w:val="superscript"/>
              </w:rPr>
              <w:t>st</w:t>
            </w:r>
            <w:r w:rsidRPr="00052B6D">
              <w:rPr>
                <w:rFonts w:eastAsia="Times New Roman" w:cstheme="minorHAnsi"/>
              </w:rPr>
              <w:t xml:space="preserve"> Cycle</w:t>
            </w:r>
          </w:p>
        </w:tc>
      </w:tr>
      <w:tr w:rsidR="00C800D3" w:rsidRPr="00052B6D" w14:paraId="33FA736E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6FC8E3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Year / Semester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A96DE" w14:textId="0349B45C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4</w:t>
            </w:r>
            <w:r w:rsidRPr="00052B6D">
              <w:rPr>
                <w:rFonts w:cstheme="minorHAnsi"/>
                <w:vertAlign w:val="superscript"/>
                <w:lang w:eastAsia="en-GB"/>
              </w:rPr>
              <w:t>th</w:t>
            </w:r>
            <w:r w:rsidRPr="00052B6D">
              <w:rPr>
                <w:rFonts w:cstheme="minorHAnsi"/>
                <w:lang w:eastAsia="en-GB"/>
              </w:rPr>
              <w:t xml:space="preserve"> </w:t>
            </w:r>
            <w:bookmarkStart w:id="0" w:name="_GoBack"/>
            <w:bookmarkEnd w:id="0"/>
            <w:r w:rsidRPr="00052B6D">
              <w:rPr>
                <w:rFonts w:cstheme="minorHAnsi"/>
                <w:lang w:eastAsia="en-GB"/>
              </w:rPr>
              <w:t>Year, Spring Semester</w:t>
            </w:r>
          </w:p>
        </w:tc>
      </w:tr>
      <w:tr w:rsidR="00C800D3" w:rsidRPr="00052B6D" w14:paraId="6F71BB38" w14:textId="77777777" w:rsidTr="00D11D3B">
        <w:trPr>
          <w:trHeight w:val="5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2AFFF5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Teacher’s Name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A1EF0" w14:textId="35515048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</w:p>
        </w:tc>
      </w:tr>
      <w:tr w:rsidR="00C800D3" w:rsidRPr="00052B6D" w14:paraId="3B1A8ADB" w14:textId="77777777" w:rsidTr="00D11D3B">
        <w:trPr>
          <w:trHeight w:val="2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92851F8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ECTS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DD9666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DF91E9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Theory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ED5CBB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Laboratory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0B378C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Simulation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5E9F86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Tutorial</w:t>
            </w:r>
          </w:p>
        </w:tc>
      </w:tr>
      <w:tr w:rsidR="00C800D3" w:rsidRPr="00052B6D" w14:paraId="33D03BFF" w14:textId="77777777" w:rsidTr="00D11D3B">
        <w:trPr>
          <w:trHeight w:val="2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4DCFB9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6AFB8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FF292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9A4E1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---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71D69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2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01E89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----</w:t>
            </w:r>
          </w:p>
        </w:tc>
      </w:tr>
      <w:tr w:rsidR="00C800D3" w:rsidRPr="00052B6D" w14:paraId="3AEDCE53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A7163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Course Purpose and Objectives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D54D" w14:textId="77777777" w:rsidR="00C800D3" w:rsidRPr="00052B6D" w:rsidRDefault="00C800D3" w:rsidP="00D11D3B">
            <w:p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The main objectives of the course are to:</w:t>
            </w:r>
          </w:p>
          <w:p w14:paraId="678FF237" w14:textId="77777777" w:rsidR="00C800D3" w:rsidRPr="00052B6D" w:rsidRDefault="00C800D3" w:rsidP="00C800D3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Simulate real life conditions in order to familiarize the students with adverse bridge situations</w:t>
            </w:r>
          </w:p>
          <w:p w14:paraId="184C22F1" w14:textId="77777777" w:rsidR="00C800D3" w:rsidRPr="00052B6D" w:rsidRDefault="00C800D3" w:rsidP="00C800D3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 xml:space="preserve">Introduce the basic Bridge Team Management (BTM) and Bridge Management System (BMS) principles </w:t>
            </w:r>
          </w:p>
          <w:p w14:paraId="3BE52DCD" w14:textId="77777777" w:rsidR="00C800D3" w:rsidRPr="00052B6D" w:rsidRDefault="00C800D3" w:rsidP="00C800D3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cstheme="minorHAnsi"/>
                <w:bCs/>
                <w:iCs/>
              </w:rPr>
            </w:pPr>
            <w:r w:rsidRPr="00052B6D">
              <w:rPr>
                <w:rFonts w:eastAsia="Times New Roman" w:cstheme="minorHAnsi"/>
              </w:rPr>
              <w:t>Demonstrate the basic Bridge Recourse Management (BRM) principles</w:t>
            </w:r>
          </w:p>
          <w:p w14:paraId="621AD86E" w14:textId="77777777" w:rsidR="00C800D3" w:rsidRPr="00052B6D" w:rsidRDefault="00C800D3" w:rsidP="00C800D3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cstheme="minorHAnsi"/>
                <w:bCs/>
                <w:iCs/>
              </w:rPr>
            </w:pPr>
            <w:r w:rsidRPr="00052B6D">
              <w:rPr>
                <w:rFonts w:cstheme="minorHAnsi"/>
                <w:bCs/>
                <w:iCs/>
              </w:rPr>
              <w:t>Apply all the navigational issues presented so far in real life scenarios</w:t>
            </w:r>
          </w:p>
        </w:tc>
      </w:tr>
      <w:tr w:rsidR="00C800D3" w:rsidRPr="00052B6D" w14:paraId="4954F26C" w14:textId="77777777" w:rsidTr="00D11D3B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11223D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Learning Outcomes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B6111" w14:textId="77777777" w:rsidR="00C800D3" w:rsidRPr="00052B6D" w:rsidRDefault="00C800D3" w:rsidP="00D11D3B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052B6D">
              <w:rPr>
                <w:rFonts w:cstheme="minorHAnsi"/>
              </w:rPr>
              <w:t xml:space="preserve">After completion of the course students are expected to be able to: </w:t>
            </w:r>
          </w:p>
          <w:p w14:paraId="18A79A07" w14:textId="77777777" w:rsidR="00C800D3" w:rsidRPr="00052B6D" w:rsidRDefault="00C800D3" w:rsidP="00C800D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cstheme="minorHAnsi"/>
              </w:rPr>
            </w:pPr>
            <w:r w:rsidRPr="00052B6D">
              <w:rPr>
                <w:rFonts w:cstheme="minorHAnsi"/>
              </w:rPr>
              <w:t xml:space="preserve">Implement the basic BTM and BMS principles </w:t>
            </w:r>
          </w:p>
          <w:p w14:paraId="70CCB1A4" w14:textId="77777777" w:rsidR="00C800D3" w:rsidRPr="00052B6D" w:rsidRDefault="00C800D3" w:rsidP="00C800D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cstheme="minorHAnsi"/>
              </w:rPr>
            </w:pPr>
            <w:r w:rsidRPr="00052B6D">
              <w:rPr>
                <w:rFonts w:cstheme="minorHAnsi"/>
              </w:rPr>
              <w:t>Apply the basic BRM principles</w:t>
            </w:r>
          </w:p>
          <w:p w14:paraId="77C7DC22" w14:textId="77777777" w:rsidR="00C800D3" w:rsidRPr="00052B6D" w:rsidRDefault="00C800D3" w:rsidP="00C800D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jc w:val="both"/>
              <w:rPr>
                <w:rFonts w:cstheme="minorHAnsi"/>
              </w:rPr>
            </w:pPr>
            <w:r w:rsidRPr="00052B6D">
              <w:rPr>
                <w:rFonts w:cstheme="minorHAnsi"/>
              </w:rPr>
              <w:t>Respond to unpredicted bridge situations according to the BTM – BRM – BMS principles</w:t>
            </w:r>
          </w:p>
        </w:tc>
      </w:tr>
      <w:tr w:rsidR="00C800D3" w:rsidRPr="00052B6D" w14:paraId="6CE30C79" w14:textId="77777777" w:rsidTr="00D11D3B">
        <w:trPr>
          <w:trHeight w:val="6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E4ECA1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Prerequisites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6BCB3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None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91DB31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Required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189" w14:textId="77777777" w:rsidR="00C800D3" w:rsidRPr="00052B6D" w:rsidRDefault="00C800D3" w:rsidP="00D11D3B">
            <w:pPr>
              <w:spacing w:before="120" w:after="120" w:line="240" w:lineRule="auto"/>
              <w:jc w:val="center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None</w:t>
            </w:r>
          </w:p>
        </w:tc>
      </w:tr>
      <w:tr w:rsidR="00C800D3" w:rsidRPr="00052B6D" w14:paraId="28F91F43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6277A4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Course Content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4A7D2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Differences and similarities among the bridge team</w:t>
            </w:r>
          </w:p>
          <w:p w14:paraId="52F6E394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Cultural awareness</w:t>
            </w:r>
          </w:p>
          <w:p w14:paraId="648578C2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Briefing – debriefing procedures</w:t>
            </w:r>
          </w:p>
          <w:p w14:paraId="6F769C11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Interaction between pilot and the bridge team, communication techniques</w:t>
            </w:r>
          </w:p>
          <w:p w14:paraId="344E201A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Exchange of information between all persons involved</w:t>
            </w:r>
          </w:p>
          <w:p w14:paraId="34325CE3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Challenge of the person in conn. Response of the team members</w:t>
            </w:r>
          </w:p>
          <w:p w14:paraId="0B224955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Confidence and authority</w:t>
            </w:r>
          </w:p>
          <w:p w14:paraId="3D6405B1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Importance of workload and stress</w:t>
            </w:r>
          </w:p>
          <w:p w14:paraId="413B198A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Allocation of duties</w:t>
            </w:r>
          </w:p>
          <w:p w14:paraId="134F8C7E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 xml:space="preserve">Basic watch keeping principles as referred to in STCW 2010 reg VIII/2 </w:t>
            </w:r>
          </w:p>
          <w:p w14:paraId="6DCD6A94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Bridge electronic equipment</w:t>
            </w:r>
          </w:p>
          <w:p w14:paraId="7C7EA16E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Electronic equipment information evaluation</w:t>
            </w:r>
          </w:p>
          <w:p w14:paraId="2103E7EF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Radar and position fixing</w:t>
            </w:r>
          </w:p>
          <w:p w14:paraId="2DE56FC0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ECDIS and watch keeping</w:t>
            </w:r>
          </w:p>
          <w:p w14:paraId="55FCEDDE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Charts and publications information evaluation</w:t>
            </w:r>
          </w:p>
          <w:p w14:paraId="633E44AC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lastRenderedPageBreak/>
              <w:t>Wind and current inputs</w:t>
            </w:r>
          </w:p>
          <w:p w14:paraId="66DD7152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Engine controls on bridge</w:t>
            </w:r>
          </w:p>
          <w:p w14:paraId="585133C6" w14:textId="77777777" w:rsidR="00C800D3" w:rsidRPr="00052B6D" w:rsidRDefault="00C800D3" w:rsidP="00C800D3">
            <w:pPr>
              <w:numPr>
                <w:ilvl w:val="0"/>
                <w:numId w:val="12"/>
              </w:numPr>
              <w:tabs>
                <w:tab w:val="clear" w:pos="360"/>
              </w:tabs>
              <w:spacing w:after="0" w:line="240" w:lineRule="auto"/>
              <w:rPr>
                <w:rFonts w:cstheme="minorHAnsi"/>
              </w:rPr>
            </w:pPr>
            <w:r w:rsidRPr="00052B6D">
              <w:rPr>
                <w:rFonts w:cstheme="minorHAnsi"/>
              </w:rPr>
              <w:t xml:space="preserve">Complicated simulation scenarios in which all major factors are included (COLREGS, wind, current, narrows, VTSS, communications, engine failures, mechanical failures, etc.) </w:t>
            </w:r>
          </w:p>
          <w:p w14:paraId="3E3C1CBB" w14:textId="77777777" w:rsidR="00C800D3" w:rsidRPr="00052B6D" w:rsidRDefault="00C800D3" w:rsidP="00C800D3">
            <w:pPr>
              <w:numPr>
                <w:ilvl w:val="0"/>
                <w:numId w:val="12"/>
              </w:numPr>
              <w:tabs>
                <w:tab w:val="clear" w:pos="360"/>
              </w:tabs>
              <w:spacing w:after="0" w:line="240" w:lineRule="auto"/>
              <w:rPr>
                <w:rFonts w:cstheme="minorHAnsi"/>
              </w:rPr>
            </w:pPr>
            <w:r w:rsidRPr="00052B6D">
              <w:rPr>
                <w:rFonts w:cstheme="minorHAnsi"/>
              </w:rPr>
              <w:t>Assessment of the scenario results</w:t>
            </w:r>
          </w:p>
          <w:p w14:paraId="2326F7B2" w14:textId="77777777" w:rsidR="00C800D3" w:rsidRPr="00052B6D" w:rsidRDefault="00C800D3" w:rsidP="00C800D3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</w:rPr>
            </w:pPr>
            <w:r w:rsidRPr="00052B6D">
              <w:rPr>
                <w:rFonts w:eastAsia="Times New Roman" w:cstheme="minorHAnsi"/>
              </w:rPr>
              <w:t xml:space="preserve">Gathering and development of information necessary for the execution of the voyage  </w:t>
            </w:r>
          </w:p>
        </w:tc>
      </w:tr>
      <w:tr w:rsidR="00C800D3" w:rsidRPr="00052B6D" w14:paraId="04501E76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311EA2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lastRenderedPageBreak/>
              <w:t>Teaching Methodology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13021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</w:rPr>
            </w:pPr>
            <w:r w:rsidRPr="00052B6D">
              <w:rPr>
                <w:rFonts w:eastAsia="Times New Roman" w:cstheme="minorHAnsi"/>
              </w:rPr>
              <w:t>Bridge simulator and theory at BSM Maritime Training Centre</w:t>
            </w:r>
          </w:p>
        </w:tc>
      </w:tr>
      <w:tr w:rsidR="00C800D3" w:rsidRPr="00052B6D" w14:paraId="0313EEFA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AD3863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Bibliography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E52F" w14:textId="77777777" w:rsidR="00C800D3" w:rsidRPr="00052B6D" w:rsidRDefault="00C800D3" w:rsidP="00D11D3B">
            <w:pPr>
              <w:spacing w:after="0" w:line="240" w:lineRule="auto"/>
              <w:rPr>
                <w:rFonts w:eastAsia="Times New Roman" w:cstheme="minorHAnsi"/>
                <w:b/>
                <w:iCs/>
                <w:lang w:val="en-GB"/>
              </w:rPr>
            </w:pPr>
            <w:r w:rsidRPr="00052B6D">
              <w:rPr>
                <w:rFonts w:eastAsia="Times New Roman" w:cstheme="minorHAnsi"/>
                <w:b/>
                <w:iCs/>
                <w:lang w:val="en-GB"/>
              </w:rPr>
              <w:t xml:space="preserve">Required Textbooks/Reading: </w:t>
            </w:r>
          </w:p>
          <w:tbl>
            <w:tblPr>
              <w:tblW w:w="74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722"/>
              <w:gridCol w:w="1984"/>
              <w:gridCol w:w="1276"/>
              <w:gridCol w:w="1071"/>
              <w:gridCol w:w="1427"/>
            </w:tblGrid>
            <w:tr w:rsidR="00C800D3" w:rsidRPr="00052B6D" w14:paraId="016F6402" w14:textId="77777777" w:rsidTr="00D11D3B">
              <w:trPr>
                <w:trHeight w:val="304"/>
                <w:jc w:val="center"/>
              </w:trPr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5D3741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Authors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1DAA22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Title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1494F1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Publisher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A2E367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Year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AB7F0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ISBN</w:t>
                  </w:r>
                </w:p>
              </w:tc>
            </w:tr>
            <w:tr w:rsidR="00C800D3" w:rsidRPr="00052B6D" w14:paraId="2E2EF847" w14:textId="77777777" w:rsidTr="00D11D3B">
              <w:trPr>
                <w:trHeight w:val="929"/>
                <w:jc w:val="center"/>
              </w:trPr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5C50D5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 xml:space="preserve">Swift, Capt A.J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95C662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Bridge Team Management – A practical guide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E87C1F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The Nautical Institute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EEA39B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iCs/>
                    </w:rPr>
                  </w:pPr>
                  <w:r w:rsidRPr="00052B6D">
                    <w:rPr>
                      <w:rFonts w:eastAsia="Times New Roman" w:cstheme="minorHAnsi"/>
                      <w:iCs/>
                    </w:rPr>
                    <w:t>1993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72BFB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iCs/>
                    </w:rPr>
                  </w:pPr>
                  <w:r w:rsidRPr="00052B6D">
                    <w:rPr>
                      <w:rFonts w:eastAsia="Times New Roman" w:cstheme="minorHAnsi"/>
                      <w:iCs/>
                    </w:rPr>
                    <w:t>1-870077-14-8</w:t>
                  </w:r>
                </w:p>
              </w:tc>
            </w:tr>
          </w:tbl>
          <w:p w14:paraId="5AF78932" w14:textId="77777777" w:rsidR="00C800D3" w:rsidRPr="00052B6D" w:rsidRDefault="00C800D3" w:rsidP="00D11D3B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5571CA0" w14:textId="77777777" w:rsidR="00C800D3" w:rsidRPr="00052B6D" w:rsidRDefault="00C800D3" w:rsidP="00D11D3B">
            <w:pPr>
              <w:spacing w:after="0" w:line="240" w:lineRule="auto"/>
              <w:rPr>
                <w:rFonts w:eastAsia="Times New Roman" w:cstheme="minorHAnsi"/>
                <w:b/>
                <w:iCs/>
                <w:lang w:val="en-GB"/>
              </w:rPr>
            </w:pPr>
            <w:r w:rsidRPr="00052B6D">
              <w:rPr>
                <w:rFonts w:eastAsia="Times New Roman" w:cstheme="minorHAnsi"/>
                <w:b/>
                <w:iCs/>
                <w:lang w:val="en-GB"/>
              </w:rPr>
              <w:t xml:space="preserve">Recommended Textbooks/Reading: </w:t>
            </w:r>
          </w:p>
          <w:tbl>
            <w:tblPr>
              <w:tblW w:w="775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140"/>
              <w:gridCol w:w="2126"/>
              <w:gridCol w:w="1276"/>
              <w:gridCol w:w="729"/>
              <w:gridCol w:w="1479"/>
            </w:tblGrid>
            <w:tr w:rsidR="00C800D3" w:rsidRPr="00052B6D" w14:paraId="4F02EC92" w14:textId="77777777" w:rsidTr="00D11D3B">
              <w:trPr>
                <w:trHeight w:val="277"/>
                <w:jc w:val="center"/>
              </w:trPr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F221AE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Authors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02FE35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Title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DF039B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Publisher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9A2EAC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Year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D3C66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ISBN</w:t>
                  </w:r>
                </w:p>
              </w:tc>
            </w:tr>
            <w:tr w:rsidR="00C800D3" w:rsidRPr="00052B6D" w14:paraId="3BCA2482" w14:textId="77777777" w:rsidTr="00D11D3B">
              <w:trPr>
                <w:trHeight w:val="847"/>
                <w:jc w:val="center"/>
              </w:trPr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3A8856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iCs/>
                    </w:rPr>
                  </w:pPr>
                  <w:r w:rsidRPr="00052B6D">
                    <w:rPr>
                      <w:rFonts w:eastAsia="Times New Roman" w:cstheme="minorHAnsi"/>
                      <w:iCs/>
                    </w:rPr>
                    <w:t>The Nautical Institute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8D2946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Bridge Team Management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75610F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  <w:iCs/>
                    </w:rPr>
                    <w:t>The Nautical Institute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19553D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iCs/>
                    </w:rPr>
                  </w:pPr>
                  <w:r w:rsidRPr="00052B6D">
                    <w:rPr>
                      <w:rFonts w:eastAsia="Times New Roman" w:cstheme="minorHAnsi"/>
                      <w:iCs/>
                    </w:rPr>
                    <w:t>2004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7E85D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iCs/>
                    </w:rPr>
                  </w:pPr>
                  <w:r w:rsidRPr="00052B6D">
                    <w:rPr>
                      <w:rFonts w:eastAsia="Times New Roman" w:cstheme="minorHAnsi"/>
                    </w:rPr>
                    <w:t>978-1-870077-66 8</w:t>
                  </w:r>
                </w:p>
              </w:tc>
            </w:tr>
            <w:tr w:rsidR="00C800D3" w:rsidRPr="00052B6D" w14:paraId="016DE7CC" w14:textId="77777777" w:rsidTr="00D11D3B">
              <w:trPr>
                <w:trHeight w:val="570"/>
                <w:jc w:val="center"/>
              </w:trPr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E75835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Adams, M., R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2FBFF2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Shipboard bridge resource management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E386D3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Nor’easter Press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B8134F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iCs/>
                    </w:rPr>
                  </w:pPr>
                  <w:r w:rsidRPr="00052B6D">
                    <w:rPr>
                      <w:rFonts w:eastAsia="Times New Roman" w:cstheme="minorHAnsi"/>
                      <w:iCs/>
                    </w:rPr>
                    <w:t>2006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9A28D" w14:textId="77777777" w:rsidR="00C800D3" w:rsidRPr="00052B6D" w:rsidRDefault="00C800D3" w:rsidP="00D11D3B">
                  <w:pPr>
                    <w:spacing w:after="0" w:line="240" w:lineRule="auto"/>
                    <w:rPr>
                      <w:rFonts w:eastAsia="Times New Roman" w:cstheme="minorHAnsi"/>
                      <w:iCs/>
                    </w:rPr>
                  </w:pPr>
                  <w:r w:rsidRPr="00052B6D">
                    <w:rPr>
                      <w:rFonts w:eastAsia="Times New Roman" w:cstheme="minorHAnsi"/>
                    </w:rPr>
                    <w:t>978-0-9779200-0-6</w:t>
                  </w:r>
                </w:p>
              </w:tc>
            </w:tr>
          </w:tbl>
          <w:p w14:paraId="7062383A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C800D3" w:rsidRPr="00052B6D" w14:paraId="4A3BECF6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C3AD09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Assessment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FF4D" w14:textId="77777777" w:rsidR="00C800D3" w:rsidRPr="00052B6D" w:rsidRDefault="00C800D3" w:rsidP="00D11D3B">
            <w:pPr>
              <w:spacing w:before="120" w:after="120" w:line="240" w:lineRule="auto"/>
              <w:contextualSpacing/>
              <w:jc w:val="both"/>
              <w:rPr>
                <w:rFonts w:eastAsia="Times New Roman" w:cstheme="minorHAnsi"/>
                <w:bCs/>
              </w:rPr>
            </w:pPr>
            <w:r w:rsidRPr="00052B6D">
              <w:rPr>
                <w:rFonts w:eastAsia="Times New Roman" w:cstheme="minorHAnsi"/>
                <w:bCs/>
              </w:rPr>
              <w:t>Examination on Bridge simulator and provision of Certificate by approved and certified training center – BSM Maritime Training Centre</w:t>
            </w:r>
          </w:p>
        </w:tc>
      </w:tr>
      <w:tr w:rsidR="00C800D3" w:rsidRPr="00052B6D" w14:paraId="1A43C7B6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FE77D9" w14:textId="77777777" w:rsidR="00C800D3" w:rsidRPr="00052B6D" w:rsidRDefault="00C800D3" w:rsidP="00D11D3B">
            <w:pPr>
              <w:spacing w:before="120" w:after="120" w:line="240" w:lineRule="auto"/>
              <w:rPr>
                <w:rFonts w:cstheme="minorHAnsi"/>
                <w:lang w:eastAsia="en-GB"/>
              </w:rPr>
            </w:pPr>
            <w:r w:rsidRPr="00052B6D">
              <w:rPr>
                <w:rFonts w:cstheme="minorHAnsi"/>
                <w:lang w:eastAsia="en-GB"/>
              </w:rPr>
              <w:t>Language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C1E8" w14:textId="77777777" w:rsidR="00C800D3" w:rsidRPr="00052B6D" w:rsidRDefault="00C800D3" w:rsidP="00D11D3B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052B6D">
              <w:rPr>
                <w:rFonts w:cstheme="minorHAnsi"/>
              </w:rPr>
              <w:t xml:space="preserve">English </w:t>
            </w:r>
          </w:p>
        </w:tc>
      </w:tr>
    </w:tbl>
    <w:p w14:paraId="5193039C" w14:textId="77777777" w:rsidR="004F5A92" w:rsidRPr="00AC2766" w:rsidRDefault="004F5A92" w:rsidP="00AC2766"/>
    <w:sectPr w:rsidR="004F5A92" w:rsidRPr="00AC2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Times New Roman"/>
    <w:charset w:val="A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Ubuntu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Ubuntu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4" w15:restartNumberingAfterBreak="0">
    <w:nsid w:val="058B4C53"/>
    <w:multiLevelType w:val="hybridMultilevel"/>
    <w:tmpl w:val="33D85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251CC"/>
    <w:multiLevelType w:val="multilevel"/>
    <w:tmpl w:val="82DE1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1A520E"/>
    <w:multiLevelType w:val="hybridMultilevel"/>
    <w:tmpl w:val="20A0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546D3"/>
    <w:multiLevelType w:val="hybridMultilevel"/>
    <w:tmpl w:val="A5F647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774CB"/>
    <w:multiLevelType w:val="hybridMultilevel"/>
    <w:tmpl w:val="7F4292FC"/>
    <w:lvl w:ilvl="0" w:tplc="644E62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C29D0"/>
    <w:multiLevelType w:val="hybridMultilevel"/>
    <w:tmpl w:val="A972E784"/>
    <w:lvl w:ilvl="0" w:tplc="636A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2A6CF3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AD4CAD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281407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2F42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E0EEA1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1C64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4308FA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B2FD5"/>
    <w:multiLevelType w:val="hybridMultilevel"/>
    <w:tmpl w:val="CE54E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91342"/>
    <w:multiLevelType w:val="hybridMultilevel"/>
    <w:tmpl w:val="09C2D98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776EA4"/>
    <w:multiLevelType w:val="hybridMultilevel"/>
    <w:tmpl w:val="5494489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442A60"/>
    <w:multiLevelType w:val="hybridMultilevel"/>
    <w:tmpl w:val="E8C0D3E6"/>
    <w:lvl w:ilvl="0" w:tplc="D0E44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3368B"/>
    <w:multiLevelType w:val="hybridMultilevel"/>
    <w:tmpl w:val="58345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8ECD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5271AF"/>
    <w:multiLevelType w:val="hybridMultilevel"/>
    <w:tmpl w:val="7F4292FC"/>
    <w:lvl w:ilvl="0" w:tplc="644E62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65374"/>
    <w:multiLevelType w:val="hybridMultilevel"/>
    <w:tmpl w:val="CFFEC72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A383197"/>
    <w:multiLevelType w:val="hybridMultilevel"/>
    <w:tmpl w:val="4B381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D3CC2"/>
    <w:multiLevelType w:val="hybridMultilevel"/>
    <w:tmpl w:val="F37C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C2904"/>
    <w:multiLevelType w:val="hybridMultilevel"/>
    <w:tmpl w:val="785E1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C614F"/>
    <w:multiLevelType w:val="multilevel"/>
    <w:tmpl w:val="C7FA4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D0A42"/>
    <w:multiLevelType w:val="hybridMultilevel"/>
    <w:tmpl w:val="71180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3374A"/>
    <w:multiLevelType w:val="hybridMultilevel"/>
    <w:tmpl w:val="A044C32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2E2FF4"/>
    <w:multiLevelType w:val="hybridMultilevel"/>
    <w:tmpl w:val="5AA4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95131"/>
    <w:multiLevelType w:val="hybridMultilevel"/>
    <w:tmpl w:val="2408C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459"/>
    <w:multiLevelType w:val="hybridMultilevel"/>
    <w:tmpl w:val="33D85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81743"/>
    <w:multiLevelType w:val="hybridMultilevel"/>
    <w:tmpl w:val="452286C0"/>
    <w:lvl w:ilvl="0" w:tplc="576C2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D66"/>
    <w:multiLevelType w:val="hybridMultilevel"/>
    <w:tmpl w:val="68FA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8091D"/>
    <w:multiLevelType w:val="hybridMultilevel"/>
    <w:tmpl w:val="04127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072C04"/>
    <w:multiLevelType w:val="hybridMultilevel"/>
    <w:tmpl w:val="86FE2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50EE7"/>
    <w:multiLevelType w:val="hybridMultilevel"/>
    <w:tmpl w:val="DE1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A077B"/>
    <w:multiLevelType w:val="hybridMultilevel"/>
    <w:tmpl w:val="595A3562"/>
    <w:lvl w:ilvl="0" w:tplc="576C2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67721"/>
    <w:multiLevelType w:val="multilevel"/>
    <w:tmpl w:val="E69CAE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1"/>
  </w:num>
  <w:num w:numId="3">
    <w:abstractNumId w:val="22"/>
  </w:num>
  <w:num w:numId="4">
    <w:abstractNumId w:val="11"/>
  </w:num>
  <w:num w:numId="5">
    <w:abstractNumId w:val="7"/>
  </w:num>
  <w:num w:numId="6">
    <w:abstractNumId w:val="18"/>
  </w:num>
  <w:num w:numId="7">
    <w:abstractNumId w:val="16"/>
  </w:num>
  <w:num w:numId="8">
    <w:abstractNumId w:val="27"/>
  </w:num>
  <w:num w:numId="9">
    <w:abstractNumId w:val="4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8"/>
  </w:num>
  <w:num w:numId="15">
    <w:abstractNumId w:val="21"/>
  </w:num>
  <w:num w:numId="16">
    <w:abstractNumId w:val="17"/>
  </w:num>
  <w:num w:numId="17">
    <w:abstractNumId w:val="29"/>
  </w:num>
  <w:num w:numId="18">
    <w:abstractNumId w:val="12"/>
  </w:num>
  <w:num w:numId="19">
    <w:abstractNumId w:val="24"/>
  </w:num>
  <w:num w:numId="20">
    <w:abstractNumId w:val="19"/>
  </w:num>
  <w:num w:numId="21">
    <w:abstractNumId w:val="23"/>
  </w:num>
  <w:num w:numId="22">
    <w:abstractNumId w:val="3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1"/>
  </w:num>
  <w:num w:numId="27">
    <w:abstractNumId w:val="26"/>
  </w:num>
  <w:num w:numId="28">
    <w:abstractNumId w:val="15"/>
  </w:num>
  <w:num w:numId="29">
    <w:abstractNumId w:val="9"/>
  </w:num>
  <w:num w:numId="30">
    <w:abstractNumId w:val="28"/>
  </w:num>
  <w:num w:numId="31">
    <w:abstractNumId w:val="32"/>
  </w:num>
  <w:num w:numId="32">
    <w:abstractNumId w:val="2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A2"/>
    <w:rsid w:val="000312E9"/>
    <w:rsid w:val="00085BAE"/>
    <w:rsid w:val="000B0E42"/>
    <w:rsid w:val="001612EE"/>
    <w:rsid w:val="00174368"/>
    <w:rsid w:val="001B0FAA"/>
    <w:rsid w:val="002436AD"/>
    <w:rsid w:val="002F6F6C"/>
    <w:rsid w:val="003062DD"/>
    <w:rsid w:val="003F40B7"/>
    <w:rsid w:val="00481104"/>
    <w:rsid w:val="004F5A92"/>
    <w:rsid w:val="00541434"/>
    <w:rsid w:val="00664FBA"/>
    <w:rsid w:val="006D5401"/>
    <w:rsid w:val="00710E7A"/>
    <w:rsid w:val="00740CA2"/>
    <w:rsid w:val="008A7B4E"/>
    <w:rsid w:val="00920499"/>
    <w:rsid w:val="009A357A"/>
    <w:rsid w:val="00A06D1B"/>
    <w:rsid w:val="00A440B5"/>
    <w:rsid w:val="00A636E9"/>
    <w:rsid w:val="00A72D77"/>
    <w:rsid w:val="00AC1FF3"/>
    <w:rsid w:val="00AC2766"/>
    <w:rsid w:val="00AF1E5C"/>
    <w:rsid w:val="00B60ECB"/>
    <w:rsid w:val="00B76068"/>
    <w:rsid w:val="00BA778D"/>
    <w:rsid w:val="00C16A9A"/>
    <w:rsid w:val="00C73B18"/>
    <w:rsid w:val="00C800D3"/>
    <w:rsid w:val="00E7632A"/>
    <w:rsid w:val="00EB15FA"/>
    <w:rsid w:val="00EC0943"/>
    <w:rsid w:val="00EC4941"/>
    <w:rsid w:val="00EC5D65"/>
    <w:rsid w:val="00ED6A61"/>
    <w:rsid w:val="00F04904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85E0"/>
  <w15:chartTrackingRefBased/>
  <w15:docId w15:val="{4167EA62-8696-4B25-ACAE-A331FB95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C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5BAE"/>
    <w:pPr>
      <w:ind w:left="720"/>
      <w:contextualSpacing/>
    </w:pPr>
    <w:rPr>
      <w:rFonts w:ascii="Calibri" w:eastAsia="Calibri" w:hAnsi="Calibri" w:cs="Times New Roman"/>
      <w:lang w:val="el-GR"/>
    </w:rPr>
  </w:style>
  <w:style w:type="character" w:customStyle="1" w:styleId="ListParagraphChar">
    <w:name w:val="List Paragraph Char"/>
    <w:link w:val="ListParagraph"/>
    <w:uiPriority w:val="34"/>
    <w:rsid w:val="00085BAE"/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B92DE3A69D64D8BDA7D7E71658BD1" ma:contentTypeVersion="11" ma:contentTypeDescription="Create a new document." ma:contentTypeScope="" ma:versionID="31911088e72e048dac69f26e2f12032b">
  <xsd:schema xmlns:xsd="http://www.w3.org/2001/XMLSchema" xmlns:xs="http://www.w3.org/2001/XMLSchema" xmlns:p="http://schemas.microsoft.com/office/2006/metadata/properties" xmlns:ns3="f8ec3840-6d33-4589-9163-5f826bd292cb" targetNamespace="http://schemas.microsoft.com/office/2006/metadata/properties" ma:root="true" ma:fieldsID="8b8f18fa7964ec8ae6edbe37eab1ae32" ns3:_="">
    <xsd:import namespace="f8ec3840-6d33-4589-9163-5f826bd292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c3840-6d33-4589-9163-5f826bd29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A097F-624B-4E1C-8343-19A9FDE63D6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8ec3840-6d33-4589-9163-5f826bd292c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F9ED17-ACFF-4785-81D5-C4DB8CC5C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769D8-5900-4411-9BFE-E5463CB86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c3840-6d33-4589-9163-5f826bd2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Kyriacos Patsalides</dc:creator>
  <cp:keywords/>
  <dc:description/>
  <cp:lastModifiedBy>Kyriacos Patsalides</cp:lastModifiedBy>
  <cp:revision>2</cp:revision>
  <dcterms:created xsi:type="dcterms:W3CDTF">2022-10-20T12:30:00Z</dcterms:created>
  <dcterms:modified xsi:type="dcterms:W3CDTF">2022-10-20T12:30:00Z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0x010100D5FB92DE3A69D64D8BDA7D7E71658BD1</vt:lpwstr>
  </property>
</Properties>
</file>