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2436AD" w:rsidRPr="003A2703" w14:paraId="1248540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4961F5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FA276" w14:textId="77777777" w:rsidR="002436AD" w:rsidRPr="003A2703" w:rsidRDefault="002436AD" w:rsidP="00D11D3B">
            <w:pPr>
              <w:rPr>
                <w:rFonts w:eastAsia="Calibri" w:cstheme="minorHAnsi"/>
                <w:b/>
              </w:rPr>
            </w:pPr>
            <w:r w:rsidRPr="003A2703">
              <w:rPr>
                <w:rFonts w:eastAsia="Calibri" w:cstheme="minorHAnsi"/>
                <w:b/>
                <w:bCs/>
              </w:rPr>
              <w:t xml:space="preserve">Advanced Safety Training    </w:t>
            </w:r>
          </w:p>
        </w:tc>
      </w:tr>
      <w:tr w:rsidR="002436AD" w:rsidRPr="00052B6D" w14:paraId="0F76297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CC24C5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B9B6A" w14:textId="77777777" w:rsidR="002436AD" w:rsidRPr="00052B6D" w:rsidRDefault="002436AD" w:rsidP="00D11D3B">
            <w:pPr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</w:t>
            </w:r>
            <w:r w:rsidRPr="00052B6D">
              <w:rPr>
                <w:rFonts w:eastAsia="Calibri" w:cstheme="minorHAnsi"/>
                <w:bCs/>
              </w:rPr>
              <w:t>335</w:t>
            </w:r>
          </w:p>
        </w:tc>
      </w:tr>
      <w:tr w:rsidR="002436AD" w:rsidRPr="00052B6D" w14:paraId="1089EDD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21B304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D72CC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2436AD" w:rsidRPr="00052B6D" w14:paraId="0BF205D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7693D9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2A287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2436AD" w:rsidRPr="00052B6D" w14:paraId="0205541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D5BE33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E88DD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st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2436AD" w:rsidRPr="00052B6D" w14:paraId="3AC2C295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76B21F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C0D9A" w14:textId="6E0B9155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2436AD" w:rsidRPr="00052B6D" w14:paraId="1A977D5E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CAFAEB6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CE5B20" w14:textId="77777777" w:rsidR="002436AD" w:rsidRPr="00052B6D" w:rsidRDefault="002436A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8AC0C1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1175B2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DCEF61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D81B2E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2436AD" w:rsidRPr="00052B6D" w14:paraId="53536595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B147D4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D7132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C7B8F" w14:textId="77777777" w:rsidR="002436AD" w:rsidRPr="00052B6D" w:rsidRDefault="002436A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CE21B" w14:textId="77777777" w:rsidR="002436AD" w:rsidRPr="00052B6D" w:rsidRDefault="002436A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B18C0" w14:textId="77777777" w:rsidR="002436AD" w:rsidRPr="00052B6D" w:rsidRDefault="002436A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149A6" w14:textId="77777777" w:rsidR="002436AD" w:rsidRPr="00052B6D" w:rsidRDefault="002436A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2436AD" w:rsidRPr="00052B6D" w14:paraId="6110521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6CDDC5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A3D7" w14:textId="77777777" w:rsidR="002436AD" w:rsidRPr="00052B6D" w:rsidRDefault="002436AD" w:rsidP="00D11D3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638E1757" w14:textId="77777777" w:rsidR="002436AD" w:rsidRPr="00052B6D" w:rsidRDefault="002436AD" w:rsidP="002436AD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Apply immediate first aid to an injured casualty and a person suffering illness on board</w:t>
            </w:r>
          </w:p>
          <w:p w14:paraId="5D225333" w14:textId="77777777" w:rsidR="002436AD" w:rsidRPr="00052B6D" w:rsidRDefault="002436AD" w:rsidP="002436AD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Calibri" w:cstheme="minorHAnsi"/>
                <w:bCs/>
                <w:iCs/>
              </w:rPr>
              <w:t>Understand and apply firefighting procedures at sea and in port with emphasis on organization, tactics and effective command, including liaison with shore-based fire fighters</w:t>
            </w:r>
          </w:p>
          <w:p w14:paraId="08DEA944" w14:textId="77777777" w:rsidR="002436AD" w:rsidRPr="00052B6D" w:rsidRDefault="002436AD" w:rsidP="002436AD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Calibri" w:cstheme="minorHAnsi"/>
                <w:bCs/>
                <w:iCs/>
              </w:rPr>
              <w:t xml:space="preserve">Use proper actions involved in taking command of, launching, and handling of a survival craft during an emergency evacuation/abandonment  </w:t>
            </w:r>
          </w:p>
        </w:tc>
      </w:tr>
      <w:tr w:rsidR="002436AD" w:rsidRPr="00052B6D" w14:paraId="40C2DE3F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2A4BFE" w14:textId="77777777" w:rsidR="002436AD" w:rsidRPr="00052B6D" w:rsidRDefault="002436AD" w:rsidP="00D11D3B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230FB" w14:textId="77777777" w:rsidR="002436AD" w:rsidRPr="00052B6D" w:rsidRDefault="002436AD" w:rsidP="00D11D3B">
            <w:pPr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After completion of the course students are expected to be able to: </w:t>
            </w:r>
          </w:p>
          <w:p w14:paraId="760DE1A0" w14:textId="77777777" w:rsidR="002436AD" w:rsidRPr="00052B6D" w:rsidRDefault="002436AD" w:rsidP="002436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Apply immediate first aid to an injured casualty and to a person suffering illness on board </w:t>
            </w:r>
          </w:p>
          <w:p w14:paraId="0D95AC2B" w14:textId="77777777" w:rsidR="002436AD" w:rsidRPr="00052B6D" w:rsidRDefault="002436AD" w:rsidP="002436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Understand the principals involved in controlling firefighting operations on board a vessel </w:t>
            </w:r>
          </w:p>
          <w:p w14:paraId="41FA969B" w14:textId="77777777" w:rsidR="002436AD" w:rsidRPr="00052B6D" w:rsidRDefault="002436AD" w:rsidP="002436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Control the firefighting operations on board ship</w:t>
            </w:r>
          </w:p>
          <w:p w14:paraId="45709FDC" w14:textId="77777777" w:rsidR="002436AD" w:rsidRPr="00052B6D" w:rsidRDefault="002436AD" w:rsidP="002436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Organize and train fire parties</w:t>
            </w:r>
          </w:p>
          <w:p w14:paraId="0CB195D0" w14:textId="77777777" w:rsidR="002436AD" w:rsidRPr="00052B6D" w:rsidRDefault="002436AD" w:rsidP="002436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Inspect and service fire detection and extinguishing systems and equipment </w:t>
            </w:r>
          </w:p>
          <w:p w14:paraId="13CD0CB4" w14:textId="77777777" w:rsidR="002436AD" w:rsidRPr="00052B6D" w:rsidRDefault="002436AD" w:rsidP="002436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Investigate and compile reports on incidents involving fire, and </w:t>
            </w:r>
          </w:p>
          <w:p w14:paraId="3C6D1B73" w14:textId="77777777" w:rsidR="002436AD" w:rsidRPr="00052B6D" w:rsidRDefault="002436AD" w:rsidP="002436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Know how to carry out firefighting operations on board tankers (oil, chemical, liquefied gas</w:t>
            </w:r>
          </w:p>
        </w:tc>
      </w:tr>
      <w:tr w:rsidR="002436AD" w:rsidRPr="00052B6D" w14:paraId="691D6C3A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D4FE11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38A3A" w14:textId="77777777" w:rsidR="002436AD" w:rsidRPr="00052B6D" w:rsidRDefault="002436A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 xml:space="preserve">MANS-106 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7A8174" w14:textId="77777777" w:rsidR="002436AD" w:rsidRPr="00052B6D" w:rsidRDefault="002436A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353" w14:textId="77777777" w:rsidR="002436AD" w:rsidRPr="00052B6D" w:rsidRDefault="002436AD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2436AD" w:rsidRPr="00052B6D" w14:paraId="1EADB95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CDEE8C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545E6" w14:textId="77777777" w:rsidR="002436AD" w:rsidRPr="00052B6D" w:rsidRDefault="002436AD" w:rsidP="00D11D3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052B6D">
              <w:rPr>
                <w:rFonts w:eastAsia="Calibri" w:cstheme="minorHAnsi"/>
                <w:b/>
              </w:rPr>
              <w:t>Medical First Aid</w:t>
            </w:r>
          </w:p>
          <w:p w14:paraId="1F978EFA" w14:textId="77777777" w:rsidR="002436AD" w:rsidRPr="00052B6D" w:rsidRDefault="002436AD" w:rsidP="002436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Basic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life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support</w:t>
            </w:r>
            <w:proofErr w:type="spellEnd"/>
          </w:p>
          <w:p w14:paraId="1454E191" w14:textId="77777777" w:rsidR="002436AD" w:rsidRPr="00052B6D" w:rsidRDefault="002436AD" w:rsidP="002436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Managing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incidents</w:t>
            </w:r>
            <w:proofErr w:type="spellEnd"/>
          </w:p>
          <w:p w14:paraId="175E3BDD" w14:textId="77777777" w:rsidR="002436AD" w:rsidRPr="00052B6D" w:rsidRDefault="002436AD" w:rsidP="002436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Casualty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monitoring</w:t>
            </w:r>
            <w:proofErr w:type="spellEnd"/>
          </w:p>
          <w:p w14:paraId="152B4C01" w14:textId="77777777" w:rsidR="002436AD" w:rsidRPr="00052B6D" w:rsidRDefault="002436AD" w:rsidP="002436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52B6D">
              <w:rPr>
                <w:rFonts w:asciiTheme="minorHAnsi" w:hAnsiTheme="minorHAnsi" w:cstheme="minorHAnsi"/>
              </w:rPr>
              <w:t xml:space="preserve">Management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chest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pain</w:t>
            </w:r>
            <w:proofErr w:type="spellEnd"/>
          </w:p>
          <w:p w14:paraId="390F771D" w14:textId="77777777" w:rsidR="002436AD" w:rsidRPr="00052B6D" w:rsidRDefault="002436AD" w:rsidP="002436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Management of shock, bleeding, burns and injuries</w:t>
            </w:r>
          </w:p>
          <w:p w14:paraId="21596895" w14:textId="77777777" w:rsidR="002436AD" w:rsidRPr="00052B6D" w:rsidRDefault="002436AD" w:rsidP="002436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 xml:space="preserve">Management of </w:t>
            </w:r>
            <w:proofErr w:type="spellStart"/>
            <w:r w:rsidRPr="00052B6D">
              <w:rPr>
                <w:rFonts w:asciiTheme="minorHAnsi" w:hAnsiTheme="minorHAnsi" w:cstheme="minorHAnsi"/>
                <w:lang w:val="en-US"/>
              </w:rPr>
              <w:t>musculo</w:t>
            </w:r>
            <w:proofErr w:type="spellEnd"/>
            <w:r w:rsidRPr="00052B6D">
              <w:rPr>
                <w:rFonts w:asciiTheme="minorHAnsi" w:hAnsiTheme="minorHAnsi" w:cstheme="minorHAnsi"/>
                <w:lang w:val="en-US"/>
              </w:rPr>
              <w:t>-skeletal injuries, including sprains, dislocation and fractures</w:t>
            </w:r>
          </w:p>
          <w:p w14:paraId="7E0DD5D2" w14:textId="77777777" w:rsidR="002436AD" w:rsidRPr="00052B6D" w:rsidRDefault="002436AD" w:rsidP="002436A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lastRenderedPageBreak/>
              <w:t>Management of the effects of the environment, such as hypothermia and heatstroke</w:t>
            </w:r>
          </w:p>
          <w:p w14:paraId="73D0D43E" w14:textId="77777777" w:rsidR="002436AD" w:rsidRPr="00052B6D" w:rsidRDefault="002436AD" w:rsidP="002436A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Management of medical conditions</w:t>
            </w:r>
          </w:p>
          <w:p w14:paraId="2D6B5193" w14:textId="77777777" w:rsidR="002436AD" w:rsidRPr="00052B6D" w:rsidRDefault="002436AD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09254268" w14:textId="77777777" w:rsidR="002436AD" w:rsidRPr="00052B6D" w:rsidRDefault="002436AD" w:rsidP="00D11D3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052B6D">
              <w:rPr>
                <w:rFonts w:eastAsia="Calibri" w:cstheme="minorHAnsi"/>
                <w:b/>
              </w:rPr>
              <w:t xml:space="preserve">Advance Fire Fighting </w:t>
            </w:r>
          </w:p>
          <w:p w14:paraId="757146A0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Fire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prevention</w:t>
            </w:r>
            <w:proofErr w:type="spellEnd"/>
          </w:p>
          <w:p w14:paraId="15AF66D5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Fire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052B6D">
              <w:rPr>
                <w:rFonts w:asciiTheme="minorHAnsi" w:hAnsiTheme="minorHAnsi" w:cstheme="minorHAnsi"/>
              </w:rPr>
              <w:t>board</w:t>
            </w:r>
            <w:proofErr w:type="spellEnd"/>
          </w:p>
          <w:p w14:paraId="0508B2DA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Causes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fire</w:t>
            </w:r>
            <w:proofErr w:type="spellEnd"/>
          </w:p>
          <w:p w14:paraId="39C214E3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52B6D">
              <w:rPr>
                <w:rFonts w:asciiTheme="minorHAnsi" w:hAnsiTheme="minorHAnsi" w:cstheme="minorHAnsi"/>
              </w:rPr>
              <w:t xml:space="preserve">On </w:t>
            </w:r>
            <w:proofErr w:type="spellStart"/>
            <w:r w:rsidRPr="00052B6D">
              <w:rPr>
                <w:rFonts w:asciiTheme="minorHAnsi" w:hAnsiTheme="minorHAnsi" w:cstheme="minorHAnsi"/>
              </w:rPr>
              <w:t>board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safety</w:t>
            </w:r>
            <w:proofErr w:type="spellEnd"/>
          </w:p>
          <w:p w14:paraId="65A80B13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Theory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combustion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</w:p>
          <w:p w14:paraId="7ABDC418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Extinguishing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Methods</w:t>
            </w:r>
            <w:proofErr w:type="spellEnd"/>
          </w:p>
          <w:p w14:paraId="5D18D802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Fuels</w:t>
            </w:r>
            <w:proofErr w:type="spellEnd"/>
          </w:p>
          <w:p w14:paraId="1D23B858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Initial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Response</w:t>
            </w:r>
            <w:proofErr w:type="spellEnd"/>
          </w:p>
          <w:p w14:paraId="7E63C5DB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Team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Organization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Equipment</w:t>
            </w:r>
            <w:proofErr w:type="spellEnd"/>
          </w:p>
          <w:p w14:paraId="54AA641C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Techniques</w:t>
            </w:r>
            <w:proofErr w:type="spellEnd"/>
          </w:p>
          <w:p w14:paraId="27CF6243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Liaison with Shore Based Fire-fighters</w:t>
            </w:r>
          </w:p>
          <w:p w14:paraId="59F960E1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Dangerous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Goods</w:t>
            </w:r>
            <w:proofErr w:type="spellEnd"/>
          </w:p>
          <w:p w14:paraId="4F068EF3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52B6D">
              <w:rPr>
                <w:rFonts w:asciiTheme="minorHAnsi" w:hAnsiTheme="minorHAnsi" w:cstheme="minorHAnsi"/>
              </w:rPr>
              <w:t xml:space="preserve">Management &amp;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Control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Injured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Persons</w:t>
            </w:r>
            <w:proofErr w:type="spellEnd"/>
          </w:p>
          <w:p w14:paraId="49A6D9BE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Fire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Detection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Alarm</w:t>
            </w:r>
            <w:proofErr w:type="spellEnd"/>
          </w:p>
          <w:p w14:paraId="20FC2338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Containment</w:t>
            </w:r>
            <w:proofErr w:type="spellEnd"/>
          </w:p>
          <w:p w14:paraId="03DFE2FB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Ventilation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Shipboard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Fires</w:t>
            </w:r>
            <w:proofErr w:type="spellEnd"/>
          </w:p>
          <w:p w14:paraId="3F135D2C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Fixed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Fire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Extinguishing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Systems</w:t>
            </w:r>
          </w:p>
          <w:p w14:paraId="64EA3E58" w14:textId="77777777" w:rsidR="002436AD" w:rsidRPr="00052B6D" w:rsidRDefault="002436AD" w:rsidP="002436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Fire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Investigation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Reporting</w:t>
            </w:r>
            <w:proofErr w:type="spellEnd"/>
          </w:p>
          <w:p w14:paraId="09669C40" w14:textId="77777777" w:rsidR="002436AD" w:rsidRPr="00052B6D" w:rsidRDefault="002436AD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084F467" w14:textId="77777777" w:rsidR="002436AD" w:rsidRPr="00052B6D" w:rsidRDefault="002436AD" w:rsidP="00D11D3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052B6D">
              <w:rPr>
                <w:rFonts w:eastAsia="Calibri" w:cstheme="minorHAnsi"/>
                <w:b/>
              </w:rPr>
              <w:t>Survival Craft and Rescue Boat</w:t>
            </w:r>
          </w:p>
          <w:p w14:paraId="47A0F340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Safety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Survival</w:t>
            </w:r>
            <w:proofErr w:type="spellEnd"/>
          </w:p>
          <w:p w14:paraId="04A0C44E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52B6D">
              <w:rPr>
                <w:rFonts w:asciiTheme="minorHAnsi" w:hAnsiTheme="minorHAnsi" w:cstheme="minorHAnsi"/>
              </w:rPr>
              <w:t xml:space="preserve">Emergency </w:t>
            </w:r>
            <w:proofErr w:type="spellStart"/>
            <w:r w:rsidRPr="00052B6D">
              <w:rPr>
                <w:rFonts w:asciiTheme="minorHAnsi" w:hAnsiTheme="minorHAnsi" w:cstheme="minorHAnsi"/>
              </w:rPr>
              <w:t>situations</w:t>
            </w:r>
            <w:proofErr w:type="spellEnd"/>
          </w:p>
          <w:p w14:paraId="2697A6F3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Evacuation</w:t>
            </w:r>
            <w:proofErr w:type="spellEnd"/>
          </w:p>
          <w:p w14:paraId="22EC7E1D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Survival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craft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rescue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boats</w:t>
            </w:r>
            <w:proofErr w:type="spellEnd"/>
          </w:p>
          <w:p w14:paraId="65AEDD19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Personal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life-saving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appliances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</w:p>
          <w:p w14:paraId="0064FBA0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Survival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at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sea</w:t>
            </w:r>
          </w:p>
          <w:p w14:paraId="3D15E00C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52B6D">
              <w:rPr>
                <w:rFonts w:asciiTheme="minorHAnsi" w:hAnsiTheme="minorHAnsi" w:cstheme="minorHAnsi"/>
              </w:rPr>
              <w:t xml:space="preserve">Emergency </w:t>
            </w:r>
            <w:proofErr w:type="spellStart"/>
            <w:r w:rsidRPr="00052B6D">
              <w:rPr>
                <w:rFonts w:asciiTheme="minorHAnsi" w:hAnsiTheme="minorHAnsi" w:cstheme="minorHAnsi"/>
              </w:rPr>
              <w:t>radio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equipment</w:t>
            </w:r>
            <w:proofErr w:type="spellEnd"/>
          </w:p>
          <w:p w14:paraId="0B410BAC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Handling survival craft and rescue boats in rough weather</w:t>
            </w:r>
          </w:p>
          <w:p w14:paraId="59698925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Actions to take when aboard a survival craft</w:t>
            </w:r>
          </w:p>
          <w:p w14:paraId="40BF2B1B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Methods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helicopter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rescue</w:t>
            </w:r>
            <w:proofErr w:type="spellEnd"/>
          </w:p>
          <w:p w14:paraId="00E57C69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Hypothermia</w:t>
            </w:r>
            <w:proofErr w:type="spellEnd"/>
          </w:p>
          <w:p w14:paraId="7EE27433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Radio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equipment</w:t>
            </w:r>
            <w:proofErr w:type="spellEnd"/>
          </w:p>
          <w:p w14:paraId="5090C13D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52B6D">
              <w:rPr>
                <w:rFonts w:asciiTheme="minorHAnsi" w:hAnsiTheme="minorHAnsi" w:cstheme="minorHAnsi"/>
              </w:rPr>
              <w:t xml:space="preserve">First </w:t>
            </w:r>
            <w:proofErr w:type="spellStart"/>
            <w:r w:rsidRPr="00052B6D">
              <w:rPr>
                <w:rFonts w:asciiTheme="minorHAnsi" w:hAnsiTheme="minorHAnsi" w:cstheme="minorHAnsi"/>
              </w:rPr>
              <w:t>aid</w:t>
            </w:r>
            <w:proofErr w:type="spellEnd"/>
          </w:p>
          <w:p w14:paraId="5C521827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Drills in launching and recovering boats</w:t>
            </w:r>
          </w:p>
          <w:p w14:paraId="54756596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Drills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052B6D">
              <w:rPr>
                <w:rFonts w:asciiTheme="minorHAnsi" w:hAnsiTheme="minorHAnsi" w:cstheme="minorHAnsi"/>
              </w:rPr>
              <w:t>launching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life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rafts</w:t>
            </w:r>
            <w:proofErr w:type="spellEnd"/>
          </w:p>
          <w:p w14:paraId="36C70808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Drills in launching and recovering rescue boats</w:t>
            </w:r>
          </w:p>
          <w:p w14:paraId="0C8BDAE6" w14:textId="77777777" w:rsidR="002436AD" w:rsidRPr="00052B6D" w:rsidRDefault="002436AD" w:rsidP="0024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Practical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exercises</w:t>
            </w:r>
            <w:proofErr w:type="spellEnd"/>
          </w:p>
          <w:p w14:paraId="6C5961AC" w14:textId="77777777" w:rsidR="002436AD" w:rsidRPr="00052B6D" w:rsidRDefault="002436AD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C05058F" w14:textId="77777777" w:rsidR="002436AD" w:rsidRPr="00052B6D" w:rsidRDefault="002436AD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7B32561" w14:textId="77777777" w:rsidR="002436AD" w:rsidRPr="00052B6D" w:rsidRDefault="002436AD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2436AD" w:rsidRPr="00052B6D" w14:paraId="6052279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ABA31C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D299D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 xml:space="preserve">Lectures, sound and video equipment, computer, projector, practical training </w:t>
            </w:r>
          </w:p>
        </w:tc>
      </w:tr>
      <w:tr w:rsidR="002436AD" w:rsidRPr="00052B6D" w14:paraId="612152F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6284B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  <w:p w14:paraId="2F04ADEC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  <w:p w14:paraId="6191070E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  <w:p w14:paraId="13C89980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  <w:p w14:paraId="11B58F2E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29CB7" w14:textId="77777777" w:rsidR="002436AD" w:rsidRPr="00052B6D" w:rsidRDefault="002436AD" w:rsidP="002436AD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    </w:t>
            </w:r>
          </w:p>
          <w:p w14:paraId="7F8323D8" w14:textId="77777777" w:rsidR="002436AD" w:rsidRPr="00052B6D" w:rsidRDefault="002436AD" w:rsidP="002436AD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</w:p>
          <w:p w14:paraId="65030FF9" w14:textId="77777777" w:rsidR="002436AD" w:rsidRPr="00052B6D" w:rsidRDefault="002436AD" w:rsidP="002436AD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</w:p>
          <w:p w14:paraId="4188C30F" w14:textId="77777777" w:rsidR="002436AD" w:rsidRPr="00052B6D" w:rsidRDefault="002436AD" w:rsidP="002436AD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</w:p>
          <w:p w14:paraId="36AFFD1A" w14:textId="77777777" w:rsidR="002436AD" w:rsidRPr="00052B6D" w:rsidRDefault="002436AD" w:rsidP="002436AD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</w:p>
          <w:p w14:paraId="188DA271" w14:textId="77777777" w:rsidR="002436AD" w:rsidRPr="00052B6D" w:rsidRDefault="002436AD" w:rsidP="002436AD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</w:p>
          <w:p w14:paraId="0C9D9448" w14:textId="77777777" w:rsidR="002436AD" w:rsidRPr="00052B6D" w:rsidRDefault="002436AD" w:rsidP="002436AD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</w:p>
          <w:p w14:paraId="144E4FB9" w14:textId="77777777" w:rsidR="002436AD" w:rsidRPr="00052B6D" w:rsidRDefault="002436AD" w:rsidP="002436AD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    Required Textbooks/Reading: </w:t>
            </w:r>
          </w:p>
          <w:tbl>
            <w:tblPr>
              <w:tblW w:w="7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645"/>
              <w:gridCol w:w="2200"/>
              <w:gridCol w:w="1417"/>
              <w:gridCol w:w="782"/>
              <w:gridCol w:w="1429"/>
            </w:tblGrid>
            <w:tr w:rsidR="002436AD" w:rsidRPr="00052B6D" w14:paraId="51350DF9" w14:textId="77777777" w:rsidTr="00D11D3B">
              <w:trPr>
                <w:trHeight w:val="269"/>
                <w:jc w:val="center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551D36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4E7284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8BF9E2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FE3B54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6D278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2436AD" w:rsidRPr="00052B6D" w14:paraId="0655661A" w14:textId="77777777" w:rsidTr="00D11D3B">
              <w:trPr>
                <w:trHeight w:val="806"/>
                <w:jc w:val="center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65F520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79CD81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Model Course 2.03 Advanced Fire Fighting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CD9187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549C58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2000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FEAD91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9789280150872</w:t>
                  </w:r>
                </w:p>
              </w:tc>
            </w:tr>
            <w:tr w:rsidR="002436AD" w:rsidRPr="00052B6D" w14:paraId="1AB0E5CC" w14:textId="77777777" w:rsidTr="00D11D3B">
              <w:trPr>
                <w:trHeight w:val="806"/>
                <w:jc w:val="center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3A9F6E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030A58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Model Course 1.14</w:t>
                  </w:r>
                </w:p>
                <w:p w14:paraId="60B07B1A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Medical First Aid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D6F89EE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0B6878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2000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3AAEC" w14:textId="77777777" w:rsidR="002436AD" w:rsidRPr="00052B6D" w:rsidRDefault="002436AD" w:rsidP="00D11D3B">
                  <w:pPr>
                    <w:spacing w:after="0" w:line="240" w:lineRule="auto"/>
                    <w:rPr>
                      <w:rFonts w:cstheme="minorHAnsi"/>
                      <w:color w:val="000000"/>
                      <w:spacing w:val="5"/>
                      <w:shd w:val="clear" w:color="auto" w:fill="FFFFFF"/>
                    </w:rPr>
                  </w:pPr>
                  <w:r w:rsidRPr="00052B6D">
                    <w:rPr>
                      <w:rFonts w:cstheme="minorHAnsi"/>
                      <w:color w:val="000000"/>
                      <w:spacing w:val="5"/>
                      <w:shd w:val="clear" w:color="auto" w:fill="FFFFFF"/>
                    </w:rPr>
                    <w:t>978-9280161182</w:t>
                  </w:r>
                </w:p>
              </w:tc>
            </w:tr>
            <w:tr w:rsidR="002436AD" w:rsidRPr="00052B6D" w14:paraId="7B39C73E" w14:textId="77777777" w:rsidTr="00D11D3B">
              <w:trPr>
                <w:trHeight w:val="806"/>
                <w:jc w:val="center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6C7038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19D528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Model Course 1.23</w:t>
                  </w:r>
                </w:p>
                <w:p w14:paraId="50133DF1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Proficiency in Survival Craft and Rescue Boats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3C1B4C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EFF6CB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2000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BAED2" w14:textId="77777777" w:rsidR="002436AD" w:rsidRPr="00052B6D" w:rsidRDefault="002436AD" w:rsidP="00D11D3B">
                  <w:pPr>
                    <w:spacing w:after="0" w:line="240" w:lineRule="auto"/>
                    <w:rPr>
                      <w:rFonts w:cstheme="minorHAnsi"/>
                      <w:color w:val="000000"/>
                      <w:spacing w:val="5"/>
                      <w:shd w:val="clear" w:color="auto" w:fill="FFFFFF"/>
                    </w:rPr>
                  </w:pPr>
                </w:p>
                <w:p w14:paraId="13CEAFC5" w14:textId="77777777" w:rsidR="002436AD" w:rsidRPr="00052B6D" w:rsidRDefault="002436AD" w:rsidP="00D11D3B">
                  <w:pPr>
                    <w:spacing w:after="0" w:line="240" w:lineRule="auto"/>
                    <w:rPr>
                      <w:rFonts w:cstheme="minorHAnsi"/>
                      <w:color w:val="000000"/>
                      <w:spacing w:val="5"/>
                      <w:shd w:val="clear" w:color="auto" w:fill="FFFFFF"/>
                    </w:rPr>
                  </w:pPr>
                  <w:r w:rsidRPr="00052B6D">
                    <w:rPr>
                      <w:rFonts w:cstheme="minorHAnsi"/>
                      <w:color w:val="000000"/>
                      <w:spacing w:val="5"/>
                      <w:shd w:val="clear" w:color="auto" w:fill="FFFFFF"/>
                    </w:rPr>
                    <w:t>978-9280161151</w:t>
                  </w:r>
                </w:p>
              </w:tc>
            </w:tr>
          </w:tbl>
          <w:p w14:paraId="729D9BF1" w14:textId="77777777" w:rsidR="002436AD" w:rsidRPr="00052B6D" w:rsidRDefault="002436AD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37467A9" w14:textId="77777777" w:rsidR="002436AD" w:rsidRPr="00052B6D" w:rsidRDefault="002436AD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3B982A8" w14:textId="77777777" w:rsidR="002436AD" w:rsidRPr="00052B6D" w:rsidRDefault="002436AD" w:rsidP="002436AD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      Recommended Textbooks/Reading: </w:t>
            </w:r>
          </w:p>
          <w:tbl>
            <w:tblPr>
              <w:tblW w:w="736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663"/>
              <w:gridCol w:w="2126"/>
              <w:gridCol w:w="1276"/>
              <w:gridCol w:w="877"/>
              <w:gridCol w:w="1420"/>
            </w:tblGrid>
            <w:tr w:rsidR="002436AD" w:rsidRPr="00052B6D" w14:paraId="047779A0" w14:textId="77777777" w:rsidTr="00D11D3B">
              <w:trPr>
                <w:trHeight w:val="282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D62CB7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7E3F79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55DA60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7A77169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6AF80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2436AD" w:rsidRPr="00052B6D" w14:paraId="7ABD6E83" w14:textId="77777777" w:rsidTr="00D11D3B">
              <w:trPr>
                <w:trHeight w:val="1160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81A479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8F9C62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Fire Safety Systems (FSS) Code, 2015 Edition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6F4121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D226D8B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2015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1768B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978928016014</w:t>
                  </w:r>
                </w:p>
              </w:tc>
            </w:tr>
            <w:tr w:rsidR="002436AD" w:rsidRPr="00052B6D" w14:paraId="40C6DF2C" w14:textId="77777777" w:rsidTr="00D11D3B">
              <w:trPr>
                <w:trHeight w:val="1160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458463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F499EB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Life-Saving Appliances </w:t>
                  </w:r>
                  <w:proofErr w:type="spellStart"/>
                  <w:r w:rsidRPr="00052B6D">
                    <w:rPr>
                      <w:rFonts w:eastAsia="Times New Roman" w:cstheme="minorHAnsi"/>
                    </w:rPr>
                    <w:t>inc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 LSA Code, 2017 Edition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C17894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03BA60D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2017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5E03DB" w14:textId="77777777" w:rsidR="002436AD" w:rsidRPr="00052B6D" w:rsidRDefault="002436AD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9789280131505</w:t>
                  </w:r>
                </w:p>
              </w:tc>
            </w:tr>
          </w:tbl>
          <w:p w14:paraId="286C6311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2436AD" w:rsidRPr="00052B6D" w14:paraId="6CD9318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90574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31BAA" w14:textId="77777777" w:rsidR="002436AD" w:rsidRPr="00052B6D" w:rsidRDefault="002436AD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In-class assignments, practical assessment, final exam.</w:t>
            </w:r>
          </w:p>
        </w:tc>
      </w:tr>
      <w:tr w:rsidR="002436AD" w:rsidRPr="00052B6D" w14:paraId="366F7C9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4D1FAB" w14:textId="77777777" w:rsidR="002436AD" w:rsidRPr="00052B6D" w:rsidRDefault="002436AD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4BC10" w14:textId="77777777" w:rsidR="002436AD" w:rsidRPr="00052B6D" w:rsidRDefault="002436AD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0"/>
  </w:num>
  <w:num w:numId="5">
    <w:abstractNumId w:val="7"/>
  </w:num>
  <w:num w:numId="6">
    <w:abstractNumId w:val="16"/>
  </w:num>
  <w:num w:numId="7">
    <w:abstractNumId w:val="14"/>
  </w:num>
  <w:num w:numId="8">
    <w:abstractNumId w:val="24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5"/>
  </w:num>
  <w:num w:numId="17">
    <w:abstractNumId w:val="25"/>
  </w:num>
  <w:num w:numId="18">
    <w:abstractNumId w:val="11"/>
  </w:num>
  <w:num w:numId="19">
    <w:abstractNumId w:val="21"/>
  </w:num>
  <w:num w:numId="20">
    <w:abstractNumId w:val="17"/>
  </w:num>
  <w:num w:numId="21">
    <w:abstractNumId w:val="20"/>
  </w:num>
  <w:num w:numId="22">
    <w:abstractNumId w:val="2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7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1612EE"/>
    <w:rsid w:val="001B0FAA"/>
    <w:rsid w:val="002436AD"/>
    <w:rsid w:val="002F6F6C"/>
    <w:rsid w:val="003062DD"/>
    <w:rsid w:val="003F40B7"/>
    <w:rsid w:val="00481104"/>
    <w:rsid w:val="004F5A92"/>
    <w:rsid w:val="006D5401"/>
    <w:rsid w:val="00710E7A"/>
    <w:rsid w:val="00740CA2"/>
    <w:rsid w:val="00920499"/>
    <w:rsid w:val="00A440B5"/>
    <w:rsid w:val="00A636E9"/>
    <w:rsid w:val="00AF1E5C"/>
    <w:rsid w:val="00B76068"/>
    <w:rsid w:val="00BA778D"/>
    <w:rsid w:val="00E7632A"/>
    <w:rsid w:val="00EB15FA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8ec3840-6d33-4589-9163-5f826bd292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2022-10-20T12:15:00Z</dcterms:created>
  <dcterms:modified xsi:type="dcterms:W3CDTF">2022-10-20T12:15:00Z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