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Layout w:type="fixed"/>
        <w:tblLook w:val="00A0" w:firstRow="1" w:lastRow="0" w:firstColumn="1" w:lastColumn="0" w:noHBand="0" w:noVBand="0"/>
      </w:tblPr>
      <w:tblGrid>
        <w:gridCol w:w="2127"/>
        <w:gridCol w:w="1401"/>
        <w:gridCol w:w="1321"/>
        <w:gridCol w:w="362"/>
        <w:gridCol w:w="1560"/>
        <w:gridCol w:w="175"/>
        <w:gridCol w:w="1242"/>
        <w:gridCol w:w="1593"/>
      </w:tblGrid>
      <w:tr w:rsidR="00AC2766" w:rsidRPr="00052B6D" w14:paraId="4461B6F5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621A302" w14:textId="77777777" w:rsidR="00AC2766" w:rsidRPr="00052B6D" w:rsidRDefault="00AC2766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Course Title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77576C" w14:textId="77777777" w:rsidR="00AC2766" w:rsidRPr="003A2703" w:rsidRDefault="00AC2766" w:rsidP="00D11D3B">
            <w:pPr>
              <w:rPr>
                <w:rFonts w:cstheme="minorHAnsi"/>
                <w:b/>
              </w:rPr>
            </w:pPr>
            <w:r w:rsidRPr="003A2703">
              <w:rPr>
                <w:rFonts w:cstheme="minorHAnsi"/>
                <w:b/>
                <w:bCs/>
              </w:rPr>
              <w:t xml:space="preserve">Human Resource Management  </w:t>
            </w:r>
          </w:p>
        </w:tc>
      </w:tr>
      <w:tr w:rsidR="00AC2766" w:rsidRPr="00052B6D" w14:paraId="4152A51C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3B49E0E" w14:textId="77777777" w:rsidR="00AC2766" w:rsidRPr="00052B6D" w:rsidRDefault="00AC2766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Course Code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20831B" w14:textId="77777777" w:rsidR="00AC2766" w:rsidRPr="00052B6D" w:rsidRDefault="00AC2766" w:rsidP="00D11D3B">
            <w:pPr>
              <w:rPr>
                <w:rFonts w:cstheme="minorHAnsi"/>
              </w:rPr>
            </w:pPr>
            <w:r w:rsidRPr="00052B6D">
              <w:rPr>
                <w:rFonts w:cstheme="minorHAnsi"/>
                <w:bCs/>
              </w:rPr>
              <w:t>MANS-332</w:t>
            </w:r>
          </w:p>
        </w:tc>
      </w:tr>
      <w:tr w:rsidR="00AC2766" w:rsidRPr="00052B6D" w14:paraId="763CF239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A94F838" w14:textId="77777777" w:rsidR="00AC2766" w:rsidRPr="00052B6D" w:rsidRDefault="00AC2766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Course Type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033609" w14:textId="77777777" w:rsidR="00AC2766" w:rsidRPr="00052B6D" w:rsidRDefault="00AC2766" w:rsidP="00D11D3B">
            <w:pPr>
              <w:spacing w:before="120" w:after="120" w:line="240" w:lineRule="auto"/>
              <w:rPr>
                <w:rFonts w:cstheme="minorHAnsi"/>
                <w:b/>
                <w:lang w:eastAsia="en-GB"/>
              </w:rPr>
            </w:pPr>
            <w:r w:rsidRPr="00052B6D">
              <w:rPr>
                <w:rFonts w:eastAsia="Times New Roman" w:cstheme="minorHAnsi"/>
              </w:rPr>
              <w:t>Required</w:t>
            </w:r>
          </w:p>
        </w:tc>
      </w:tr>
      <w:tr w:rsidR="00AC2766" w:rsidRPr="00052B6D" w14:paraId="0491AAC6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B2577AF" w14:textId="77777777" w:rsidR="00AC2766" w:rsidRPr="00052B6D" w:rsidRDefault="00AC2766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Level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6D3B89" w14:textId="77777777" w:rsidR="00AC2766" w:rsidRPr="00052B6D" w:rsidRDefault="00AC2766" w:rsidP="00D11D3B">
            <w:pPr>
              <w:spacing w:before="120" w:after="120" w:line="240" w:lineRule="auto"/>
              <w:rPr>
                <w:rFonts w:cstheme="minorHAnsi"/>
                <w:color w:val="333399"/>
              </w:rPr>
            </w:pPr>
            <w:r w:rsidRPr="00052B6D">
              <w:rPr>
                <w:rFonts w:eastAsia="Times New Roman" w:cstheme="minorHAnsi"/>
              </w:rPr>
              <w:t>1</w:t>
            </w:r>
            <w:r w:rsidRPr="00052B6D">
              <w:rPr>
                <w:rFonts w:eastAsia="Times New Roman" w:cstheme="minorHAnsi"/>
                <w:vertAlign w:val="superscript"/>
              </w:rPr>
              <w:t>st</w:t>
            </w:r>
            <w:r w:rsidRPr="00052B6D">
              <w:rPr>
                <w:rFonts w:eastAsia="Times New Roman" w:cstheme="minorHAnsi"/>
              </w:rPr>
              <w:t xml:space="preserve"> Cycle</w:t>
            </w:r>
          </w:p>
        </w:tc>
      </w:tr>
      <w:tr w:rsidR="00AC2766" w:rsidRPr="00052B6D" w14:paraId="1709F841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35123A7" w14:textId="77777777" w:rsidR="00AC2766" w:rsidRPr="00052B6D" w:rsidRDefault="00AC2766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Year / Semester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D1A093" w14:textId="77777777" w:rsidR="00AC2766" w:rsidRPr="00052B6D" w:rsidRDefault="00AC2766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3</w:t>
            </w:r>
            <w:r w:rsidRPr="00052B6D">
              <w:rPr>
                <w:rFonts w:cstheme="minorHAnsi"/>
                <w:vertAlign w:val="superscript"/>
                <w:lang w:eastAsia="en-GB"/>
              </w:rPr>
              <w:t>rd</w:t>
            </w:r>
            <w:r w:rsidRPr="00052B6D">
              <w:rPr>
                <w:rFonts w:cstheme="minorHAnsi"/>
                <w:lang w:eastAsia="en-GB"/>
              </w:rPr>
              <w:t xml:space="preserve"> Year, Fall Semester </w:t>
            </w:r>
          </w:p>
        </w:tc>
      </w:tr>
      <w:tr w:rsidR="00AC2766" w:rsidRPr="00052B6D" w14:paraId="7CAC198D" w14:textId="77777777" w:rsidTr="00D11D3B">
        <w:trPr>
          <w:trHeight w:val="5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48588B6" w14:textId="77777777" w:rsidR="00AC2766" w:rsidRPr="00052B6D" w:rsidRDefault="00AC2766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Teacher’s Name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DAA9AD" w14:textId="7C5B72C2" w:rsidR="00AC2766" w:rsidRPr="00052B6D" w:rsidRDefault="00AC2766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  <w:bookmarkStart w:id="0" w:name="_GoBack"/>
            <w:bookmarkEnd w:id="0"/>
          </w:p>
        </w:tc>
      </w:tr>
      <w:tr w:rsidR="00AC2766" w:rsidRPr="00052B6D" w14:paraId="2BE7469B" w14:textId="77777777" w:rsidTr="00D11D3B">
        <w:trPr>
          <w:trHeight w:val="24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715D2FE7" w14:textId="77777777" w:rsidR="00AC2766" w:rsidRPr="00052B6D" w:rsidRDefault="00AC2766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ECTS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1F03B086" w14:textId="77777777" w:rsidR="00AC2766" w:rsidRPr="00052B6D" w:rsidRDefault="00AC2766" w:rsidP="00D11D3B">
            <w:pPr>
              <w:spacing w:before="120" w:after="120" w:line="240" w:lineRule="auto"/>
              <w:jc w:val="center"/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>2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B97C50A" w14:textId="77777777" w:rsidR="00AC2766" w:rsidRPr="00052B6D" w:rsidRDefault="00AC2766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Theory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86F11F6" w14:textId="77777777" w:rsidR="00AC2766" w:rsidRPr="00052B6D" w:rsidRDefault="00AC2766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Laboratory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810D1A0" w14:textId="77777777" w:rsidR="00AC2766" w:rsidRPr="00052B6D" w:rsidRDefault="00AC2766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Simulation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846B6FF" w14:textId="77777777" w:rsidR="00AC2766" w:rsidRPr="00052B6D" w:rsidRDefault="00AC2766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Tutorial</w:t>
            </w:r>
          </w:p>
        </w:tc>
      </w:tr>
      <w:tr w:rsidR="00AC2766" w:rsidRPr="00052B6D" w14:paraId="6A3C8E8B" w14:textId="77777777" w:rsidTr="00D11D3B">
        <w:trPr>
          <w:trHeight w:val="247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28C6659" w14:textId="77777777" w:rsidR="00AC2766" w:rsidRPr="00052B6D" w:rsidRDefault="00AC2766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3F4D75" w14:textId="77777777" w:rsidR="00AC2766" w:rsidRPr="00052B6D" w:rsidRDefault="00AC2766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8B5545" w14:textId="77777777" w:rsidR="00AC2766" w:rsidRPr="00052B6D" w:rsidRDefault="00AC2766" w:rsidP="00D11D3B">
            <w:pPr>
              <w:spacing w:before="120" w:after="120" w:line="240" w:lineRule="auto"/>
              <w:jc w:val="center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533B1E" w14:textId="77777777" w:rsidR="00AC2766" w:rsidRPr="00052B6D" w:rsidRDefault="00AC2766" w:rsidP="00D11D3B">
            <w:pPr>
              <w:spacing w:before="120" w:after="120" w:line="240" w:lineRule="auto"/>
              <w:jc w:val="center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----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FBBE6" w14:textId="77777777" w:rsidR="00AC2766" w:rsidRPr="00052B6D" w:rsidRDefault="00AC2766" w:rsidP="00D11D3B">
            <w:pPr>
              <w:spacing w:before="120" w:after="120" w:line="240" w:lineRule="auto"/>
              <w:jc w:val="center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----</w:t>
            </w:r>
          </w:p>
        </w:tc>
        <w:tc>
          <w:tcPr>
            <w:tcW w:w="1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A843C3" w14:textId="77777777" w:rsidR="00AC2766" w:rsidRPr="00052B6D" w:rsidRDefault="00AC2766" w:rsidP="00D11D3B">
            <w:pPr>
              <w:spacing w:before="120" w:after="120" w:line="240" w:lineRule="auto"/>
              <w:jc w:val="center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----</w:t>
            </w:r>
          </w:p>
        </w:tc>
      </w:tr>
      <w:tr w:rsidR="00AC2766" w:rsidRPr="00052B6D" w14:paraId="6395A8B3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0354A55" w14:textId="77777777" w:rsidR="00AC2766" w:rsidRPr="00052B6D" w:rsidRDefault="00AC2766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Course Purpose and Objectives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15E92" w14:textId="77777777" w:rsidR="00AC2766" w:rsidRPr="00052B6D" w:rsidRDefault="00AC2766" w:rsidP="00D11D3B">
            <w:p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The main objectives of the course are to:</w:t>
            </w:r>
          </w:p>
          <w:p w14:paraId="2345C9A7" w14:textId="77777777" w:rsidR="00AC2766" w:rsidRPr="00052B6D" w:rsidRDefault="00AC2766" w:rsidP="00AC2766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Exhibit the basics on human relations</w:t>
            </w:r>
          </w:p>
          <w:p w14:paraId="4755D180" w14:textId="77777777" w:rsidR="00AC2766" w:rsidRPr="00052B6D" w:rsidRDefault="00AC2766" w:rsidP="00AC2766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present the principles of communication in the vessel’s working environment</w:t>
            </w:r>
          </w:p>
          <w:p w14:paraId="4253006E" w14:textId="77777777" w:rsidR="00AC2766" w:rsidRPr="00052B6D" w:rsidRDefault="00AC2766" w:rsidP="00AC2766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introduce the human recourse management functions</w:t>
            </w:r>
          </w:p>
          <w:p w14:paraId="05444924" w14:textId="77777777" w:rsidR="00AC2766" w:rsidRPr="00052B6D" w:rsidRDefault="00AC2766" w:rsidP="00AC2766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 xml:space="preserve">elaborate on the contribution of the human factor in the effective operation of organizations </w:t>
            </w:r>
          </w:p>
          <w:p w14:paraId="27B6A101" w14:textId="77777777" w:rsidR="00AC2766" w:rsidRPr="00052B6D" w:rsidRDefault="00AC2766" w:rsidP="00AC2766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 xml:space="preserve">describe the development of methods and tools that contribute to the satisfaction of the ship’s personnel  </w:t>
            </w:r>
          </w:p>
          <w:p w14:paraId="244B5C50" w14:textId="77777777" w:rsidR="00AC2766" w:rsidRPr="00052B6D" w:rsidRDefault="00AC2766" w:rsidP="00AC2766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explain the ability to adjust the theoretical tools according to the demands of the marine environment</w:t>
            </w:r>
          </w:p>
          <w:p w14:paraId="7A211E55" w14:textId="77777777" w:rsidR="00AC2766" w:rsidRPr="00052B6D" w:rsidRDefault="00AC2766" w:rsidP="00AC2766">
            <w:pPr>
              <w:numPr>
                <w:ilvl w:val="0"/>
                <w:numId w:val="10"/>
              </w:numPr>
              <w:spacing w:before="120" w:after="120" w:line="240" w:lineRule="auto"/>
              <w:contextualSpacing/>
              <w:rPr>
                <w:rFonts w:cstheme="minorHAnsi"/>
                <w:bCs/>
                <w:iCs/>
              </w:rPr>
            </w:pPr>
            <w:r w:rsidRPr="00052B6D">
              <w:rPr>
                <w:rFonts w:eastAsia="Times New Roman" w:cstheme="minorHAnsi"/>
              </w:rPr>
              <w:t>analyze the importance of training in the above subjects</w:t>
            </w:r>
          </w:p>
        </w:tc>
      </w:tr>
      <w:tr w:rsidR="00AC2766" w:rsidRPr="00052B6D" w14:paraId="76CAFB13" w14:textId="77777777" w:rsidTr="00D11D3B">
        <w:trPr>
          <w:trHeight w:val="5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F75C4BF" w14:textId="77777777" w:rsidR="00AC2766" w:rsidRPr="00052B6D" w:rsidRDefault="00AC2766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Learning Outcomes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09DEE7" w14:textId="77777777" w:rsidR="00AC2766" w:rsidRPr="00052B6D" w:rsidRDefault="00AC2766" w:rsidP="00D11D3B">
            <w:p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 xml:space="preserve">After completion of the course students are expected to be able to: </w:t>
            </w:r>
          </w:p>
          <w:p w14:paraId="69B92626" w14:textId="77777777" w:rsidR="00AC2766" w:rsidRPr="00052B6D" w:rsidRDefault="00AC2766" w:rsidP="00AC2766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comprehend the basic issues of the human relations</w:t>
            </w:r>
          </w:p>
          <w:p w14:paraId="7EF95EA9" w14:textId="77777777" w:rsidR="00AC2766" w:rsidRPr="00052B6D" w:rsidRDefault="00AC2766" w:rsidP="00AC2766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apply the major principles of communication in the ship’s society</w:t>
            </w:r>
          </w:p>
          <w:p w14:paraId="3FB177F3" w14:textId="77777777" w:rsidR="00AC2766" w:rsidRPr="00052B6D" w:rsidRDefault="00AC2766" w:rsidP="00AC2766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 xml:space="preserve">exercise the human resource management functions in ship’s real life </w:t>
            </w:r>
          </w:p>
          <w:p w14:paraId="1653772D" w14:textId="77777777" w:rsidR="00AC2766" w:rsidRPr="00052B6D" w:rsidRDefault="00AC2766" w:rsidP="00AC2766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 xml:space="preserve">realize the importance of the human factor in the effective operation of the ship </w:t>
            </w:r>
          </w:p>
          <w:p w14:paraId="1B0FC148" w14:textId="77777777" w:rsidR="00AC2766" w:rsidRPr="00052B6D" w:rsidRDefault="00AC2766" w:rsidP="00AC2766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employ the most suitable methods and tools in order to achieve the crew’s satisfaction</w:t>
            </w:r>
          </w:p>
          <w:p w14:paraId="4676A905" w14:textId="77777777" w:rsidR="00AC2766" w:rsidRPr="00052B6D" w:rsidRDefault="00AC2766" w:rsidP="00AC2766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 xml:space="preserve">adjust accordingly the theoretical tools in order to meet the ship’s distinctive demands </w:t>
            </w:r>
          </w:p>
          <w:p w14:paraId="513EF1B1" w14:textId="77777777" w:rsidR="00AC2766" w:rsidRPr="00052B6D" w:rsidRDefault="00AC2766" w:rsidP="00AC2766">
            <w:pPr>
              <w:numPr>
                <w:ilvl w:val="0"/>
                <w:numId w:val="11"/>
              </w:numPr>
              <w:spacing w:before="120" w:after="120" w:line="240" w:lineRule="auto"/>
              <w:contextualSpacing/>
              <w:jc w:val="both"/>
              <w:rPr>
                <w:rFonts w:cstheme="minorHAnsi"/>
              </w:rPr>
            </w:pPr>
            <w:r w:rsidRPr="00052B6D">
              <w:rPr>
                <w:rFonts w:eastAsia="Times New Roman" w:cstheme="minorHAnsi"/>
              </w:rPr>
              <w:t>organize the most suitable training activities to assist the building of team spirit</w:t>
            </w:r>
          </w:p>
        </w:tc>
      </w:tr>
      <w:tr w:rsidR="00AC2766" w:rsidRPr="00052B6D" w14:paraId="4A248BEE" w14:textId="77777777" w:rsidTr="00D11D3B">
        <w:trPr>
          <w:trHeight w:val="6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40EF7B2" w14:textId="77777777" w:rsidR="00AC2766" w:rsidRPr="00052B6D" w:rsidRDefault="00AC2766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Prerequisites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4141CE" w14:textId="77777777" w:rsidR="00AC2766" w:rsidRPr="00052B6D" w:rsidRDefault="00AC2766" w:rsidP="00D11D3B">
            <w:pPr>
              <w:spacing w:before="120" w:after="120" w:line="240" w:lineRule="auto"/>
              <w:jc w:val="center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None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B864305" w14:textId="77777777" w:rsidR="00AC2766" w:rsidRPr="00052B6D" w:rsidRDefault="00AC2766" w:rsidP="00D11D3B">
            <w:pPr>
              <w:spacing w:before="120" w:after="120" w:line="240" w:lineRule="auto"/>
              <w:jc w:val="center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Required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DFB9" w14:textId="77777777" w:rsidR="00AC2766" w:rsidRPr="00052B6D" w:rsidRDefault="00AC2766" w:rsidP="00D11D3B">
            <w:pPr>
              <w:spacing w:before="120" w:after="120" w:line="240" w:lineRule="auto"/>
              <w:jc w:val="center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None</w:t>
            </w:r>
          </w:p>
        </w:tc>
      </w:tr>
      <w:tr w:rsidR="00AC2766" w:rsidRPr="00052B6D" w14:paraId="01AFF935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7190D7D" w14:textId="77777777" w:rsidR="00AC2766" w:rsidRPr="00052B6D" w:rsidRDefault="00AC2766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Course Content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27610F" w14:textId="77777777" w:rsidR="00AC2766" w:rsidRPr="00052B6D" w:rsidRDefault="00AC2766" w:rsidP="00AC2766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 xml:space="preserve">Introduction to Management Principles </w:t>
            </w:r>
          </w:p>
          <w:p w14:paraId="5CC33E9C" w14:textId="77777777" w:rsidR="00AC2766" w:rsidRPr="00052B6D" w:rsidRDefault="00AC2766" w:rsidP="00AC2766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 xml:space="preserve">Five Management Principles (Planning, Organizing, Staffing, Leading and Controlling) </w:t>
            </w:r>
          </w:p>
          <w:p w14:paraId="4945CF6C" w14:textId="77777777" w:rsidR="00AC2766" w:rsidRPr="00052B6D" w:rsidRDefault="00AC2766" w:rsidP="00AC2766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General human relations issues</w:t>
            </w:r>
          </w:p>
          <w:p w14:paraId="16333987" w14:textId="77777777" w:rsidR="00AC2766" w:rsidRPr="00052B6D" w:rsidRDefault="00AC2766" w:rsidP="00AC2766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Human relations in the ship’s society</w:t>
            </w:r>
          </w:p>
          <w:p w14:paraId="4632BAF9" w14:textId="77777777" w:rsidR="00AC2766" w:rsidRPr="00052B6D" w:rsidRDefault="00AC2766" w:rsidP="00AC2766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Communication aboard</w:t>
            </w:r>
          </w:p>
          <w:p w14:paraId="233BAE83" w14:textId="77777777" w:rsidR="00AC2766" w:rsidRPr="00052B6D" w:rsidRDefault="00AC2766" w:rsidP="00AC2766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lastRenderedPageBreak/>
              <w:t>Social and working environment</w:t>
            </w:r>
          </w:p>
          <w:p w14:paraId="43A29914" w14:textId="77777777" w:rsidR="00AC2766" w:rsidRPr="00052B6D" w:rsidRDefault="00AC2766" w:rsidP="00AC2766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Concept and content of the human resource management</w:t>
            </w:r>
          </w:p>
          <w:p w14:paraId="4FD764AA" w14:textId="77777777" w:rsidR="00AC2766" w:rsidRPr="00052B6D" w:rsidRDefault="00AC2766" w:rsidP="00AC2766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Organization and manning of the HRM department</w:t>
            </w:r>
          </w:p>
          <w:p w14:paraId="153DA3C7" w14:textId="77777777" w:rsidR="00AC2766" w:rsidRPr="00052B6D" w:rsidRDefault="00AC2766" w:rsidP="00AC2766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Manning the vessel</w:t>
            </w:r>
          </w:p>
          <w:p w14:paraId="78C0D0D9" w14:textId="77777777" w:rsidR="00AC2766" w:rsidRPr="00052B6D" w:rsidRDefault="00AC2766" w:rsidP="00AC2766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Motivation – evaluation</w:t>
            </w:r>
          </w:p>
          <w:p w14:paraId="18190095" w14:textId="77777777" w:rsidR="00AC2766" w:rsidRPr="00052B6D" w:rsidRDefault="00AC2766" w:rsidP="00AC2766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Organizational culture</w:t>
            </w:r>
          </w:p>
          <w:p w14:paraId="12380F66" w14:textId="77777777" w:rsidR="00AC2766" w:rsidRPr="00052B6D" w:rsidRDefault="00AC2766" w:rsidP="00AC2766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HR management on the international environment and in Greek maritime industry</w:t>
            </w:r>
          </w:p>
          <w:p w14:paraId="0BB38989" w14:textId="77777777" w:rsidR="00AC2766" w:rsidRPr="00052B6D" w:rsidRDefault="00AC2766" w:rsidP="00D11D3B">
            <w:pPr>
              <w:spacing w:before="120" w:after="120" w:line="240" w:lineRule="auto"/>
              <w:rPr>
                <w:rFonts w:cstheme="minorHAnsi"/>
              </w:rPr>
            </w:pPr>
            <w:r w:rsidRPr="00052B6D">
              <w:rPr>
                <w:rFonts w:eastAsia="Times New Roman" w:cstheme="minorHAnsi"/>
              </w:rPr>
              <w:t>The importance of training</w:t>
            </w:r>
          </w:p>
        </w:tc>
      </w:tr>
      <w:tr w:rsidR="00AC2766" w:rsidRPr="00052B6D" w14:paraId="50B618C6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6F80EB7" w14:textId="77777777" w:rsidR="00AC2766" w:rsidRPr="00052B6D" w:rsidRDefault="00AC2766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lastRenderedPageBreak/>
              <w:t>Teaching Methodology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595F9F" w14:textId="77777777" w:rsidR="00AC2766" w:rsidRPr="00052B6D" w:rsidRDefault="00AC2766" w:rsidP="00D11D3B">
            <w:pPr>
              <w:spacing w:before="120" w:after="120" w:line="240" w:lineRule="auto"/>
              <w:rPr>
                <w:rFonts w:cstheme="minorHAnsi"/>
              </w:rPr>
            </w:pPr>
            <w:r w:rsidRPr="00052B6D">
              <w:rPr>
                <w:rFonts w:eastAsia="Times New Roman" w:cstheme="minorHAnsi"/>
              </w:rPr>
              <w:t>Lectures, i</w:t>
            </w:r>
            <w:r w:rsidRPr="00052B6D">
              <w:rPr>
                <w:rFonts w:eastAsia="Times New Roman" w:cstheme="minorHAnsi"/>
                <w:bCs/>
              </w:rPr>
              <w:t>n-class assignments</w:t>
            </w:r>
            <w:r w:rsidRPr="00052B6D">
              <w:rPr>
                <w:rFonts w:eastAsia="Times New Roman" w:cstheme="minorHAnsi"/>
              </w:rPr>
              <w:t>, sound and video equipment, computer, projector</w:t>
            </w:r>
          </w:p>
        </w:tc>
      </w:tr>
      <w:tr w:rsidR="00AC2766" w:rsidRPr="00052B6D" w14:paraId="07DB7966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4E13EBD" w14:textId="77777777" w:rsidR="00AC2766" w:rsidRPr="00052B6D" w:rsidRDefault="00AC2766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Bibliography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30DE90" w14:textId="77777777" w:rsidR="00AC2766" w:rsidRPr="00052B6D" w:rsidRDefault="00AC2766" w:rsidP="00AC2766">
            <w:pPr>
              <w:numPr>
                <w:ilvl w:val="3"/>
                <w:numId w:val="13"/>
              </w:numPr>
              <w:spacing w:after="0" w:line="240" w:lineRule="auto"/>
              <w:rPr>
                <w:rFonts w:eastAsia="Times New Roman" w:cstheme="minorHAnsi"/>
                <w:b/>
                <w:iCs/>
                <w:lang w:val="en-GB"/>
              </w:rPr>
            </w:pPr>
            <w:r w:rsidRPr="00052B6D">
              <w:rPr>
                <w:rFonts w:eastAsia="Times New Roman" w:cstheme="minorHAnsi"/>
                <w:b/>
                <w:iCs/>
                <w:lang w:val="en-GB"/>
              </w:rPr>
              <w:t xml:space="preserve">Required Textbooks/Reading: </w:t>
            </w:r>
          </w:p>
          <w:tbl>
            <w:tblPr>
              <w:tblW w:w="7623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2385"/>
              <w:gridCol w:w="2038"/>
              <w:gridCol w:w="1164"/>
              <w:gridCol w:w="585"/>
              <w:gridCol w:w="1451"/>
            </w:tblGrid>
            <w:tr w:rsidR="00AC2766" w:rsidRPr="00052B6D" w14:paraId="73683B67" w14:textId="77777777" w:rsidTr="00D11D3B">
              <w:trPr>
                <w:trHeight w:val="270"/>
                <w:jc w:val="center"/>
              </w:trPr>
              <w:tc>
                <w:tcPr>
                  <w:tcW w:w="23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DD6DE33" w14:textId="77777777" w:rsidR="00AC2766" w:rsidRPr="00052B6D" w:rsidRDefault="00AC2766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Authors</w:t>
                  </w:r>
                </w:p>
              </w:tc>
              <w:tc>
                <w:tcPr>
                  <w:tcW w:w="2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7174AF4" w14:textId="77777777" w:rsidR="00AC2766" w:rsidRPr="00052B6D" w:rsidRDefault="00AC2766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Title</w:t>
                  </w:r>
                </w:p>
              </w:tc>
              <w:tc>
                <w:tcPr>
                  <w:tcW w:w="11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3A3679C" w14:textId="77777777" w:rsidR="00AC2766" w:rsidRPr="00052B6D" w:rsidRDefault="00AC2766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Publisher</w:t>
                  </w:r>
                </w:p>
              </w:tc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ECA6D8A" w14:textId="77777777" w:rsidR="00AC2766" w:rsidRPr="00052B6D" w:rsidRDefault="00AC2766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Year</w:t>
                  </w:r>
                </w:p>
              </w:tc>
              <w:tc>
                <w:tcPr>
                  <w:tcW w:w="1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D924DF" w14:textId="77777777" w:rsidR="00AC2766" w:rsidRPr="00052B6D" w:rsidRDefault="00AC2766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ISBN</w:t>
                  </w:r>
                </w:p>
              </w:tc>
            </w:tr>
            <w:tr w:rsidR="00AC2766" w:rsidRPr="00052B6D" w14:paraId="165207D8" w14:textId="77777777" w:rsidTr="00D11D3B">
              <w:trPr>
                <w:trHeight w:val="825"/>
                <w:jc w:val="center"/>
              </w:trPr>
              <w:tc>
                <w:tcPr>
                  <w:tcW w:w="23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0BBC7B2" w14:textId="77777777" w:rsidR="00AC2766" w:rsidRPr="00052B6D" w:rsidRDefault="00AC2766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Banfield, P.,     Kay, R.</w:t>
                  </w:r>
                </w:p>
              </w:tc>
              <w:tc>
                <w:tcPr>
                  <w:tcW w:w="2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EE8B315" w14:textId="77777777" w:rsidR="00AC2766" w:rsidRPr="00052B6D" w:rsidRDefault="00AC2766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Introduction to human resource management</w:t>
                  </w:r>
                </w:p>
              </w:tc>
              <w:tc>
                <w:tcPr>
                  <w:tcW w:w="11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02B080C" w14:textId="77777777" w:rsidR="00AC2766" w:rsidRPr="00052B6D" w:rsidRDefault="00AC2766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Oxford university press</w:t>
                  </w:r>
                </w:p>
              </w:tc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DE06404" w14:textId="77777777" w:rsidR="00AC2766" w:rsidRPr="00052B6D" w:rsidRDefault="00AC2766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2008</w:t>
                  </w:r>
                </w:p>
              </w:tc>
              <w:tc>
                <w:tcPr>
                  <w:tcW w:w="1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69B502" w14:textId="77777777" w:rsidR="00AC2766" w:rsidRPr="00052B6D" w:rsidRDefault="00AC2766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</w:p>
              </w:tc>
            </w:tr>
          </w:tbl>
          <w:p w14:paraId="6403A7BB" w14:textId="77777777" w:rsidR="00AC2766" w:rsidRPr="00052B6D" w:rsidRDefault="00AC2766" w:rsidP="00D11D3B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7B46AEF6" w14:textId="77777777" w:rsidR="00AC2766" w:rsidRPr="00052B6D" w:rsidRDefault="00AC2766" w:rsidP="00AC2766">
            <w:pPr>
              <w:numPr>
                <w:ilvl w:val="3"/>
                <w:numId w:val="13"/>
              </w:numPr>
              <w:tabs>
                <w:tab w:val="left" w:pos="0"/>
              </w:tabs>
              <w:spacing w:after="0" w:line="240" w:lineRule="auto"/>
              <w:rPr>
                <w:rFonts w:eastAsia="Times New Roman" w:cstheme="minorHAnsi"/>
                <w:b/>
                <w:iCs/>
                <w:lang w:val="en-GB"/>
              </w:rPr>
            </w:pPr>
            <w:r w:rsidRPr="00052B6D">
              <w:rPr>
                <w:rFonts w:eastAsia="Times New Roman" w:cstheme="minorHAnsi"/>
                <w:b/>
                <w:iCs/>
                <w:lang w:val="en-GB"/>
              </w:rPr>
              <w:t xml:space="preserve">Recommended Textbooks/Reading: </w:t>
            </w:r>
          </w:p>
          <w:tbl>
            <w:tblPr>
              <w:tblW w:w="7308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494"/>
              <w:gridCol w:w="2268"/>
              <w:gridCol w:w="1276"/>
              <w:gridCol w:w="873"/>
              <w:gridCol w:w="1397"/>
            </w:tblGrid>
            <w:tr w:rsidR="00AC2766" w:rsidRPr="00052B6D" w14:paraId="261CD78E" w14:textId="77777777" w:rsidTr="00D11D3B">
              <w:trPr>
                <w:trHeight w:val="250"/>
                <w:jc w:val="center"/>
              </w:trPr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1B30123" w14:textId="77777777" w:rsidR="00AC2766" w:rsidRPr="00052B6D" w:rsidRDefault="00AC2766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Authors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B3F799A" w14:textId="77777777" w:rsidR="00AC2766" w:rsidRPr="00052B6D" w:rsidRDefault="00AC2766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Title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D28D346" w14:textId="77777777" w:rsidR="00AC2766" w:rsidRPr="00052B6D" w:rsidRDefault="00AC2766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Publisher</w:t>
                  </w:r>
                </w:p>
              </w:tc>
              <w:tc>
                <w:tcPr>
                  <w:tcW w:w="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23E0576" w14:textId="77777777" w:rsidR="00AC2766" w:rsidRPr="00052B6D" w:rsidRDefault="00AC2766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Year</w:t>
                  </w:r>
                </w:p>
              </w:tc>
              <w:tc>
                <w:tcPr>
                  <w:tcW w:w="1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646254" w14:textId="77777777" w:rsidR="00AC2766" w:rsidRPr="00052B6D" w:rsidRDefault="00AC2766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ISBN</w:t>
                  </w:r>
                </w:p>
              </w:tc>
            </w:tr>
            <w:tr w:rsidR="00AC2766" w:rsidRPr="00052B6D" w14:paraId="62069941" w14:textId="77777777" w:rsidTr="00D11D3B">
              <w:trPr>
                <w:trHeight w:val="767"/>
                <w:jc w:val="center"/>
              </w:trPr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B862E6A" w14:textId="77777777" w:rsidR="00AC2766" w:rsidRPr="00052B6D" w:rsidRDefault="00AC2766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 xml:space="preserve">Knights, D., Willmott, H. 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5AF79D7" w14:textId="77777777" w:rsidR="00AC2766" w:rsidRPr="00052B6D" w:rsidRDefault="00AC2766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Introducing organizations and management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7E20512" w14:textId="77777777" w:rsidR="00AC2766" w:rsidRPr="00052B6D" w:rsidRDefault="00AC2766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Thompson Learning</w:t>
                  </w:r>
                </w:p>
              </w:tc>
              <w:tc>
                <w:tcPr>
                  <w:tcW w:w="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4E966D2" w14:textId="77777777" w:rsidR="00AC2766" w:rsidRPr="00052B6D" w:rsidRDefault="00AC2766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2008</w:t>
                  </w:r>
                </w:p>
              </w:tc>
              <w:tc>
                <w:tcPr>
                  <w:tcW w:w="1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1A539D" w14:textId="77777777" w:rsidR="00AC2766" w:rsidRPr="00052B6D" w:rsidRDefault="00AC2766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</w:p>
              </w:tc>
            </w:tr>
            <w:tr w:rsidR="00AC2766" w:rsidRPr="00052B6D" w14:paraId="2F0A70F5" w14:textId="77777777" w:rsidTr="00D11D3B">
              <w:trPr>
                <w:trHeight w:val="781"/>
                <w:jc w:val="center"/>
              </w:trPr>
              <w:tc>
                <w:tcPr>
                  <w:tcW w:w="1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232500B" w14:textId="77777777" w:rsidR="00AC2766" w:rsidRPr="00052B6D" w:rsidRDefault="00AC2766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 xml:space="preserve">Reedman &amp; Wilkinson 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F359262" w14:textId="77777777" w:rsidR="00AC2766" w:rsidRPr="00052B6D" w:rsidRDefault="00AC2766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Contemporary human resource management – text and cases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53D9204" w14:textId="77777777" w:rsidR="00AC2766" w:rsidRPr="00052B6D" w:rsidRDefault="00AC2766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Prentice hall</w:t>
                  </w:r>
                </w:p>
              </w:tc>
              <w:tc>
                <w:tcPr>
                  <w:tcW w:w="8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6178A2E" w14:textId="77777777" w:rsidR="00AC2766" w:rsidRPr="00052B6D" w:rsidRDefault="00AC2766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2006</w:t>
                  </w:r>
                </w:p>
              </w:tc>
              <w:tc>
                <w:tcPr>
                  <w:tcW w:w="1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1CE1AD" w14:textId="77777777" w:rsidR="00AC2766" w:rsidRPr="00052B6D" w:rsidRDefault="00AC2766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</w:p>
              </w:tc>
            </w:tr>
          </w:tbl>
          <w:p w14:paraId="3E9C28F1" w14:textId="77777777" w:rsidR="00AC2766" w:rsidRPr="00052B6D" w:rsidRDefault="00AC2766" w:rsidP="00D11D3B">
            <w:pPr>
              <w:spacing w:before="120" w:after="120" w:line="240" w:lineRule="auto"/>
              <w:rPr>
                <w:rFonts w:cstheme="minorHAnsi"/>
              </w:rPr>
            </w:pPr>
          </w:p>
        </w:tc>
      </w:tr>
      <w:tr w:rsidR="00AC2766" w:rsidRPr="00052B6D" w14:paraId="208FC856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9CCFB5A" w14:textId="77777777" w:rsidR="00AC2766" w:rsidRPr="00052B6D" w:rsidRDefault="00AC2766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Assessment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D34F24" w14:textId="77777777" w:rsidR="00AC2766" w:rsidRPr="00052B6D" w:rsidRDefault="00AC2766" w:rsidP="00D11D3B">
            <w:pPr>
              <w:spacing w:before="120" w:after="120" w:line="240" w:lineRule="auto"/>
              <w:contextualSpacing/>
              <w:jc w:val="both"/>
              <w:rPr>
                <w:rFonts w:cstheme="minorHAnsi"/>
              </w:rPr>
            </w:pPr>
            <w:r w:rsidRPr="00052B6D">
              <w:rPr>
                <w:rFonts w:eastAsia="Times New Roman" w:cstheme="minorHAnsi"/>
                <w:bCs/>
              </w:rPr>
              <w:t>Homework, in-class assignments, projects, exams, final exam.</w:t>
            </w:r>
          </w:p>
        </w:tc>
      </w:tr>
      <w:tr w:rsidR="00AC2766" w:rsidRPr="00052B6D" w14:paraId="303BACA8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7053DD2" w14:textId="77777777" w:rsidR="00AC2766" w:rsidRPr="00052B6D" w:rsidRDefault="00AC2766" w:rsidP="00D11D3B">
            <w:pPr>
              <w:spacing w:before="120" w:after="120" w:line="240" w:lineRule="auto"/>
              <w:rPr>
                <w:rFonts w:cstheme="minorHAnsi"/>
                <w:lang w:eastAsia="en-GB"/>
              </w:rPr>
            </w:pPr>
            <w:r w:rsidRPr="00052B6D">
              <w:rPr>
                <w:rFonts w:cstheme="minorHAnsi"/>
                <w:lang w:eastAsia="en-GB"/>
              </w:rPr>
              <w:t>Language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216C12" w14:textId="77777777" w:rsidR="00AC2766" w:rsidRPr="00052B6D" w:rsidRDefault="00AC2766" w:rsidP="00D11D3B">
            <w:pPr>
              <w:spacing w:before="120" w:after="120" w:line="240" w:lineRule="auto"/>
              <w:jc w:val="both"/>
              <w:rPr>
                <w:rFonts w:cstheme="minorHAnsi"/>
              </w:rPr>
            </w:pPr>
            <w:r w:rsidRPr="00052B6D">
              <w:rPr>
                <w:rFonts w:cstheme="minorHAnsi"/>
              </w:rPr>
              <w:t xml:space="preserve">English </w:t>
            </w:r>
          </w:p>
        </w:tc>
      </w:tr>
    </w:tbl>
    <w:p w14:paraId="5193039C" w14:textId="77777777" w:rsidR="004F5A92" w:rsidRPr="00AC2766" w:rsidRDefault="004F5A92" w:rsidP="00AC2766"/>
    <w:sectPr w:rsidR="004F5A92" w:rsidRPr="00AC2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altName w:val="Times New Roman"/>
    <w:charset w:val="A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Ubuntu"/>
      </w:rPr>
    </w:lvl>
  </w:abstractNum>
  <w:abstractNum w:abstractNumId="2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Ubuntu"/>
      </w:rPr>
    </w:lvl>
  </w:abstractNum>
  <w:abstractNum w:abstractNumId="3" w15:restartNumberingAfterBreak="0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</w:rPr>
    </w:lvl>
  </w:abstractNum>
  <w:abstractNum w:abstractNumId="4" w15:restartNumberingAfterBreak="0">
    <w:nsid w:val="058B4C53"/>
    <w:multiLevelType w:val="hybridMultilevel"/>
    <w:tmpl w:val="33D850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9251CC"/>
    <w:multiLevelType w:val="multilevel"/>
    <w:tmpl w:val="82DE1C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91A520E"/>
    <w:multiLevelType w:val="hybridMultilevel"/>
    <w:tmpl w:val="20A0E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546D3"/>
    <w:multiLevelType w:val="hybridMultilevel"/>
    <w:tmpl w:val="A5F647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774CB"/>
    <w:multiLevelType w:val="hybridMultilevel"/>
    <w:tmpl w:val="7F4292FC"/>
    <w:lvl w:ilvl="0" w:tplc="644E62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B2FD5"/>
    <w:multiLevelType w:val="hybridMultilevel"/>
    <w:tmpl w:val="CE54E7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191342"/>
    <w:multiLevelType w:val="hybridMultilevel"/>
    <w:tmpl w:val="09C2D98A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6776EA4"/>
    <w:multiLevelType w:val="hybridMultilevel"/>
    <w:tmpl w:val="5494489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E442A60"/>
    <w:multiLevelType w:val="hybridMultilevel"/>
    <w:tmpl w:val="E8C0D3E6"/>
    <w:lvl w:ilvl="0" w:tplc="D0E440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271AF"/>
    <w:multiLevelType w:val="hybridMultilevel"/>
    <w:tmpl w:val="7F4292FC"/>
    <w:lvl w:ilvl="0" w:tplc="644E62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65374"/>
    <w:multiLevelType w:val="hybridMultilevel"/>
    <w:tmpl w:val="CFFEC728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5" w15:restartNumberingAfterBreak="0">
    <w:nsid w:val="3A383197"/>
    <w:multiLevelType w:val="hybridMultilevel"/>
    <w:tmpl w:val="4B381F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1D3CC2"/>
    <w:multiLevelType w:val="hybridMultilevel"/>
    <w:tmpl w:val="F37C5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C2904"/>
    <w:multiLevelType w:val="hybridMultilevel"/>
    <w:tmpl w:val="785E14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D0A42"/>
    <w:multiLevelType w:val="hybridMultilevel"/>
    <w:tmpl w:val="71180A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33374A"/>
    <w:multiLevelType w:val="hybridMultilevel"/>
    <w:tmpl w:val="A044C32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02E2FF4"/>
    <w:multiLevelType w:val="hybridMultilevel"/>
    <w:tmpl w:val="5AA4D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395131"/>
    <w:multiLevelType w:val="hybridMultilevel"/>
    <w:tmpl w:val="2408C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695459"/>
    <w:multiLevelType w:val="hybridMultilevel"/>
    <w:tmpl w:val="33D850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1E81743"/>
    <w:multiLevelType w:val="hybridMultilevel"/>
    <w:tmpl w:val="452286C0"/>
    <w:lvl w:ilvl="0" w:tplc="576C2D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8A6D66"/>
    <w:multiLevelType w:val="hybridMultilevel"/>
    <w:tmpl w:val="68FAC0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072C04"/>
    <w:multiLevelType w:val="hybridMultilevel"/>
    <w:tmpl w:val="86FE2A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250EE7"/>
    <w:multiLevelType w:val="hybridMultilevel"/>
    <w:tmpl w:val="DE1A1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AA077B"/>
    <w:multiLevelType w:val="hybridMultilevel"/>
    <w:tmpl w:val="595A3562"/>
    <w:lvl w:ilvl="0" w:tplc="576C2D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9"/>
  </w:num>
  <w:num w:numId="4">
    <w:abstractNumId w:val="10"/>
  </w:num>
  <w:num w:numId="5">
    <w:abstractNumId w:val="7"/>
  </w:num>
  <w:num w:numId="6">
    <w:abstractNumId w:val="16"/>
  </w:num>
  <w:num w:numId="7">
    <w:abstractNumId w:val="14"/>
  </w:num>
  <w:num w:numId="8">
    <w:abstractNumId w:val="24"/>
  </w:num>
  <w:num w:numId="9">
    <w:abstractNumId w:val="4"/>
  </w:num>
  <w:num w:numId="10">
    <w:abstractNumId w:val="3"/>
  </w:num>
  <w:num w:numId="11">
    <w:abstractNumId w:val="9"/>
  </w:num>
  <w:num w:numId="12">
    <w:abstractNumId w:val="5"/>
  </w:num>
  <w:num w:numId="13">
    <w:abstractNumId w:val="0"/>
  </w:num>
  <w:num w:numId="14">
    <w:abstractNumId w:val="8"/>
  </w:num>
  <w:num w:numId="15">
    <w:abstractNumId w:val="18"/>
  </w:num>
  <w:num w:numId="16">
    <w:abstractNumId w:val="15"/>
  </w:num>
  <w:num w:numId="17">
    <w:abstractNumId w:val="25"/>
  </w:num>
  <w:num w:numId="18">
    <w:abstractNumId w:val="11"/>
  </w:num>
  <w:num w:numId="19">
    <w:abstractNumId w:val="21"/>
  </w:num>
  <w:num w:numId="20">
    <w:abstractNumId w:val="17"/>
  </w:num>
  <w:num w:numId="21">
    <w:abstractNumId w:val="20"/>
  </w:num>
  <w:num w:numId="22">
    <w:abstractNumId w:val="2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27"/>
  </w:num>
  <w:num w:numId="27">
    <w:abstractNumId w:val="23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CA2"/>
    <w:rsid w:val="00085BAE"/>
    <w:rsid w:val="000B0E42"/>
    <w:rsid w:val="001612EE"/>
    <w:rsid w:val="001B0FAA"/>
    <w:rsid w:val="002436AD"/>
    <w:rsid w:val="002F6F6C"/>
    <w:rsid w:val="003062DD"/>
    <w:rsid w:val="003F40B7"/>
    <w:rsid w:val="00481104"/>
    <w:rsid w:val="004F5A92"/>
    <w:rsid w:val="006D5401"/>
    <w:rsid w:val="00710E7A"/>
    <w:rsid w:val="00740CA2"/>
    <w:rsid w:val="00920499"/>
    <w:rsid w:val="00A440B5"/>
    <w:rsid w:val="00A636E9"/>
    <w:rsid w:val="00AC2766"/>
    <w:rsid w:val="00AF1E5C"/>
    <w:rsid w:val="00B76068"/>
    <w:rsid w:val="00BA778D"/>
    <w:rsid w:val="00E7632A"/>
    <w:rsid w:val="00EB15FA"/>
    <w:rsid w:val="00EC4941"/>
    <w:rsid w:val="00EC5D65"/>
    <w:rsid w:val="00ED6A61"/>
    <w:rsid w:val="00F04904"/>
    <w:rsid w:val="00FB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285E0"/>
  <w15:chartTrackingRefBased/>
  <w15:docId w15:val="{4167EA62-8696-4B25-ACAE-A331FB95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0CA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85BAE"/>
    <w:pPr>
      <w:ind w:left="720"/>
      <w:contextualSpacing/>
    </w:pPr>
    <w:rPr>
      <w:rFonts w:ascii="Calibri" w:eastAsia="Calibri" w:hAnsi="Calibri" w:cs="Times New Roman"/>
      <w:lang w:val="el-GR"/>
    </w:rPr>
  </w:style>
  <w:style w:type="character" w:customStyle="1" w:styleId="ListParagraphChar">
    <w:name w:val="List Paragraph Char"/>
    <w:link w:val="ListParagraph"/>
    <w:uiPriority w:val="34"/>
    <w:rsid w:val="00085BAE"/>
    <w:rPr>
      <w:rFonts w:ascii="Calibri" w:eastAsia="Calibri" w:hAnsi="Calibri" w:cs="Times New Roman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FB92DE3A69D64D8BDA7D7E71658BD1" ma:contentTypeVersion="11" ma:contentTypeDescription="Create a new document." ma:contentTypeScope="" ma:versionID="31911088e72e048dac69f26e2f12032b">
  <xsd:schema xmlns:xsd="http://www.w3.org/2001/XMLSchema" xmlns:xs="http://www.w3.org/2001/XMLSchema" xmlns:p="http://schemas.microsoft.com/office/2006/metadata/properties" xmlns:ns3="f8ec3840-6d33-4589-9163-5f826bd292cb" targetNamespace="http://schemas.microsoft.com/office/2006/metadata/properties" ma:root="true" ma:fieldsID="8b8f18fa7964ec8ae6edbe37eab1ae32" ns3:_="">
    <xsd:import namespace="f8ec3840-6d33-4589-9163-5f826bd292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c3840-6d33-4589-9163-5f826bd292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0769D8-5900-4411-9BFE-E5463CB86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c3840-6d33-4589-9163-5f826bd292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F9ED17-ACFF-4785-81D5-C4DB8CC5CB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2A097F-624B-4E1C-8343-19A9FDE63D65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f8ec3840-6d33-4589-9163-5f826bd292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Kyriacos Patsalides</dc:creator>
  <cp:keywords/>
  <dc:description/>
  <cp:lastModifiedBy>Kyriacos Patsalides</cp:lastModifiedBy>
  <cp:revision>2</cp:revision>
  <dcterms:created xsi:type="dcterms:W3CDTF">2022-10-20T12:16:00Z</dcterms:created>
  <dcterms:modified xsi:type="dcterms:W3CDTF">2022-10-20T12:16:00Z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0x010100D5FB92DE3A69D64D8BDA7D7E71658BD1</vt:lpwstr>
  </property>
</Properties>
</file>