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Layout w:type="fixed"/>
        <w:tblLook w:val="00A0" w:firstRow="1" w:lastRow="0" w:firstColumn="1" w:lastColumn="0" w:noHBand="0" w:noVBand="0"/>
      </w:tblPr>
      <w:tblGrid>
        <w:gridCol w:w="2127"/>
        <w:gridCol w:w="1401"/>
        <w:gridCol w:w="1321"/>
        <w:gridCol w:w="362"/>
        <w:gridCol w:w="1560"/>
        <w:gridCol w:w="175"/>
        <w:gridCol w:w="1242"/>
        <w:gridCol w:w="1593"/>
      </w:tblGrid>
      <w:tr w:rsidR="003F40B7" w:rsidRPr="00052B6D" w14:paraId="4285017C" w14:textId="77777777" w:rsidTr="00D11D3B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136386" w14:textId="77777777" w:rsidR="003F40B7" w:rsidRPr="00052B6D" w:rsidRDefault="003F40B7" w:rsidP="00D11D3B">
            <w:pPr>
              <w:spacing w:before="120" w:after="120" w:line="240" w:lineRule="auto"/>
              <w:rPr>
                <w:rFonts w:eastAsia="Calibri" w:cstheme="minorHAnsi"/>
                <w:lang w:eastAsia="en-GB"/>
              </w:rPr>
            </w:pPr>
            <w:r w:rsidRPr="00052B6D">
              <w:rPr>
                <w:rFonts w:eastAsia="Calibri" w:cstheme="minorHAnsi"/>
                <w:lang w:eastAsia="en-GB"/>
              </w:rPr>
              <w:t>Course Title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DC96B" w14:textId="77777777" w:rsidR="003F40B7" w:rsidRPr="003A2703" w:rsidRDefault="003F40B7" w:rsidP="00D11D3B">
            <w:pPr>
              <w:spacing w:after="160" w:line="259" w:lineRule="auto"/>
              <w:rPr>
                <w:rFonts w:eastAsia="Calibri" w:cstheme="minorHAnsi"/>
                <w:b/>
                <w:lang w:val="el-GR"/>
              </w:rPr>
            </w:pPr>
            <w:r w:rsidRPr="003A2703">
              <w:rPr>
                <w:rFonts w:eastAsia="Calibri" w:cstheme="minorHAnsi"/>
                <w:b/>
                <w:bCs/>
                <w:lang w:val="el-GR"/>
              </w:rPr>
              <w:t xml:space="preserve">Nautical </w:t>
            </w:r>
            <w:proofErr w:type="spellStart"/>
            <w:r w:rsidRPr="003A2703">
              <w:rPr>
                <w:rFonts w:eastAsia="Calibri" w:cstheme="minorHAnsi"/>
                <w:b/>
                <w:bCs/>
                <w:lang w:val="el-GR"/>
              </w:rPr>
              <w:t>Electronic</w:t>
            </w:r>
            <w:proofErr w:type="spellEnd"/>
            <w:r w:rsidRPr="003A2703">
              <w:rPr>
                <w:rFonts w:eastAsia="Calibri" w:cstheme="minorHAnsi"/>
                <w:b/>
                <w:bCs/>
                <w:lang w:val="el-GR"/>
              </w:rPr>
              <w:t xml:space="preserve"> </w:t>
            </w:r>
            <w:proofErr w:type="spellStart"/>
            <w:r w:rsidRPr="003A2703">
              <w:rPr>
                <w:rFonts w:eastAsia="Calibri" w:cstheme="minorHAnsi"/>
                <w:b/>
                <w:bCs/>
                <w:lang w:val="el-GR"/>
              </w:rPr>
              <w:t>Instruments</w:t>
            </w:r>
            <w:proofErr w:type="spellEnd"/>
          </w:p>
        </w:tc>
      </w:tr>
      <w:tr w:rsidR="003F40B7" w:rsidRPr="00052B6D" w14:paraId="6959B7E7" w14:textId="77777777" w:rsidTr="00D11D3B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96D64E" w14:textId="77777777" w:rsidR="003F40B7" w:rsidRPr="00052B6D" w:rsidRDefault="003F40B7" w:rsidP="00D11D3B">
            <w:pPr>
              <w:spacing w:before="120" w:after="120" w:line="240" w:lineRule="auto"/>
              <w:rPr>
                <w:rFonts w:eastAsia="Calibri" w:cstheme="minorHAnsi"/>
                <w:lang w:eastAsia="en-GB"/>
              </w:rPr>
            </w:pPr>
            <w:r w:rsidRPr="00052B6D">
              <w:rPr>
                <w:rFonts w:eastAsia="Calibri" w:cstheme="minorHAnsi"/>
                <w:lang w:eastAsia="en-GB"/>
              </w:rPr>
              <w:t>Course Code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82329" w14:textId="77777777" w:rsidR="003F40B7" w:rsidRPr="00052B6D" w:rsidRDefault="003F40B7" w:rsidP="00D11D3B">
            <w:pPr>
              <w:spacing w:after="160" w:line="259" w:lineRule="auto"/>
              <w:rPr>
                <w:rFonts w:eastAsia="Calibri" w:cstheme="minorHAnsi"/>
                <w:lang w:val="el-GR"/>
              </w:rPr>
            </w:pPr>
            <w:r w:rsidRPr="00052B6D">
              <w:rPr>
                <w:rFonts w:eastAsia="Calibri" w:cstheme="minorHAnsi"/>
                <w:bCs/>
                <w:lang w:val="el-GR"/>
              </w:rPr>
              <w:t>MANS-213</w:t>
            </w:r>
          </w:p>
        </w:tc>
      </w:tr>
      <w:tr w:rsidR="003F40B7" w:rsidRPr="00052B6D" w14:paraId="7481BE26" w14:textId="77777777" w:rsidTr="00D11D3B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F11B38" w14:textId="77777777" w:rsidR="003F40B7" w:rsidRPr="00052B6D" w:rsidRDefault="003F40B7" w:rsidP="00D11D3B">
            <w:pPr>
              <w:spacing w:before="120" w:after="120" w:line="240" w:lineRule="auto"/>
              <w:rPr>
                <w:rFonts w:eastAsia="Calibri" w:cstheme="minorHAnsi"/>
                <w:lang w:eastAsia="en-GB"/>
              </w:rPr>
            </w:pPr>
            <w:r w:rsidRPr="00052B6D">
              <w:rPr>
                <w:rFonts w:eastAsia="Calibri" w:cstheme="minorHAnsi"/>
                <w:lang w:eastAsia="en-GB"/>
              </w:rPr>
              <w:t>Course Type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E0851" w14:textId="77777777" w:rsidR="003F40B7" w:rsidRPr="00052B6D" w:rsidRDefault="003F40B7" w:rsidP="00D11D3B">
            <w:pPr>
              <w:spacing w:before="120" w:after="120" w:line="240" w:lineRule="auto"/>
              <w:rPr>
                <w:rFonts w:eastAsia="Calibri" w:cstheme="minorHAnsi"/>
                <w:b/>
                <w:lang w:val="el-GR" w:eastAsia="en-GB"/>
              </w:rPr>
            </w:pPr>
            <w:r w:rsidRPr="00052B6D">
              <w:rPr>
                <w:rFonts w:eastAsia="Times New Roman" w:cstheme="minorHAnsi"/>
              </w:rPr>
              <w:t>Required</w:t>
            </w:r>
          </w:p>
        </w:tc>
      </w:tr>
      <w:tr w:rsidR="003F40B7" w:rsidRPr="00052B6D" w14:paraId="05444C17" w14:textId="77777777" w:rsidTr="00D11D3B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68B6E2" w14:textId="77777777" w:rsidR="003F40B7" w:rsidRPr="00052B6D" w:rsidRDefault="003F40B7" w:rsidP="00D11D3B">
            <w:pPr>
              <w:spacing w:before="120" w:after="120" w:line="240" w:lineRule="auto"/>
              <w:rPr>
                <w:rFonts w:eastAsia="Calibri" w:cstheme="minorHAnsi"/>
                <w:lang w:eastAsia="en-GB"/>
              </w:rPr>
            </w:pPr>
            <w:r w:rsidRPr="00052B6D">
              <w:rPr>
                <w:rFonts w:eastAsia="Calibri" w:cstheme="minorHAnsi"/>
                <w:lang w:eastAsia="en-GB"/>
              </w:rPr>
              <w:t>Level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CD857" w14:textId="77777777" w:rsidR="003F40B7" w:rsidRPr="00052B6D" w:rsidRDefault="003F40B7" w:rsidP="00D11D3B">
            <w:pPr>
              <w:spacing w:before="120" w:after="120" w:line="240" w:lineRule="auto"/>
              <w:rPr>
                <w:rFonts w:eastAsia="Calibri" w:cstheme="minorHAnsi"/>
                <w:color w:val="333399"/>
                <w:lang w:val="el-GR"/>
              </w:rPr>
            </w:pPr>
            <w:r w:rsidRPr="00052B6D">
              <w:rPr>
                <w:rFonts w:eastAsia="Times New Roman" w:cstheme="minorHAnsi"/>
              </w:rPr>
              <w:t>1</w:t>
            </w:r>
            <w:r w:rsidRPr="00052B6D">
              <w:rPr>
                <w:rFonts w:eastAsia="Times New Roman" w:cstheme="minorHAnsi"/>
                <w:vertAlign w:val="superscript"/>
              </w:rPr>
              <w:t>st</w:t>
            </w:r>
            <w:r w:rsidRPr="00052B6D">
              <w:rPr>
                <w:rFonts w:eastAsia="Times New Roman" w:cstheme="minorHAnsi"/>
              </w:rPr>
              <w:t xml:space="preserve"> Cycle</w:t>
            </w:r>
          </w:p>
        </w:tc>
      </w:tr>
      <w:tr w:rsidR="003F40B7" w:rsidRPr="00052B6D" w14:paraId="6ACDDB42" w14:textId="77777777" w:rsidTr="00D11D3B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827B099" w14:textId="77777777" w:rsidR="003F40B7" w:rsidRPr="00052B6D" w:rsidRDefault="003F40B7" w:rsidP="00D11D3B">
            <w:pPr>
              <w:spacing w:before="120" w:after="120" w:line="240" w:lineRule="auto"/>
              <w:rPr>
                <w:rFonts w:eastAsia="Calibri" w:cstheme="minorHAnsi"/>
                <w:lang w:eastAsia="en-GB"/>
              </w:rPr>
            </w:pPr>
            <w:r w:rsidRPr="00052B6D">
              <w:rPr>
                <w:rFonts w:eastAsia="Calibri" w:cstheme="minorHAnsi"/>
                <w:lang w:eastAsia="en-GB"/>
              </w:rPr>
              <w:t>Year</w:t>
            </w:r>
            <w:r w:rsidRPr="00052B6D">
              <w:rPr>
                <w:rFonts w:eastAsia="Calibri" w:cstheme="minorHAnsi"/>
                <w:lang w:val="el-GR" w:eastAsia="en-GB"/>
              </w:rPr>
              <w:t xml:space="preserve"> / </w:t>
            </w:r>
            <w:r w:rsidRPr="00052B6D">
              <w:rPr>
                <w:rFonts w:eastAsia="Calibri" w:cstheme="minorHAnsi"/>
                <w:lang w:eastAsia="en-GB"/>
              </w:rPr>
              <w:t>Semester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EB7CC" w14:textId="77777777" w:rsidR="003F40B7" w:rsidRPr="00052B6D" w:rsidRDefault="003F40B7" w:rsidP="00D11D3B">
            <w:pPr>
              <w:spacing w:before="120" w:after="120" w:line="240" w:lineRule="auto"/>
              <w:rPr>
                <w:rFonts w:eastAsia="Calibri" w:cstheme="minorHAnsi"/>
                <w:lang w:eastAsia="en-GB"/>
              </w:rPr>
            </w:pPr>
            <w:r w:rsidRPr="00052B6D">
              <w:rPr>
                <w:rFonts w:eastAsia="Calibri" w:cstheme="minorHAnsi"/>
                <w:lang w:eastAsia="en-GB"/>
              </w:rPr>
              <w:t>2</w:t>
            </w:r>
            <w:r w:rsidRPr="00052B6D">
              <w:rPr>
                <w:rFonts w:eastAsia="Calibri" w:cstheme="minorHAnsi"/>
                <w:vertAlign w:val="superscript"/>
                <w:lang w:eastAsia="en-GB"/>
              </w:rPr>
              <w:t>nd</w:t>
            </w:r>
            <w:r w:rsidRPr="00052B6D">
              <w:rPr>
                <w:rFonts w:eastAsia="Calibri" w:cstheme="minorHAnsi"/>
                <w:lang w:eastAsia="en-GB"/>
              </w:rPr>
              <w:t xml:space="preserve"> Year, Fall Semester</w:t>
            </w:r>
          </w:p>
        </w:tc>
      </w:tr>
      <w:tr w:rsidR="003F40B7" w:rsidRPr="00052B6D" w14:paraId="046E7689" w14:textId="77777777" w:rsidTr="00D11D3B">
        <w:trPr>
          <w:trHeight w:val="5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615E1F" w14:textId="77777777" w:rsidR="003F40B7" w:rsidRPr="00052B6D" w:rsidRDefault="003F40B7" w:rsidP="00D11D3B">
            <w:pPr>
              <w:spacing w:before="120" w:after="120" w:line="240" w:lineRule="auto"/>
              <w:rPr>
                <w:rFonts w:eastAsia="Calibri" w:cstheme="minorHAnsi"/>
                <w:lang w:eastAsia="en-GB"/>
              </w:rPr>
            </w:pPr>
            <w:r w:rsidRPr="00052B6D">
              <w:rPr>
                <w:rFonts w:eastAsia="Calibri" w:cstheme="minorHAnsi"/>
                <w:lang w:eastAsia="en-GB"/>
              </w:rPr>
              <w:t>Teacher’s Name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4C1E0" w14:textId="39833535" w:rsidR="003F40B7" w:rsidRPr="00052B6D" w:rsidRDefault="003F40B7" w:rsidP="00D11D3B">
            <w:pPr>
              <w:spacing w:before="120" w:after="120" w:line="240" w:lineRule="auto"/>
              <w:rPr>
                <w:rFonts w:eastAsia="Calibri" w:cstheme="minorHAnsi"/>
                <w:lang w:eastAsia="en-GB"/>
              </w:rPr>
            </w:pPr>
            <w:bookmarkStart w:id="0" w:name="_GoBack"/>
            <w:bookmarkEnd w:id="0"/>
          </w:p>
        </w:tc>
      </w:tr>
      <w:tr w:rsidR="003F40B7" w:rsidRPr="00052B6D" w14:paraId="0B16E925" w14:textId="77777777" w:rsidTr="00D11D3B">
        <w:trPr>
          <w:trHeight w:val="24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1CC6162D" w14:textId="77777777" w:rsidR="003F40B7" w:rsidRPr="00052B6D" w:rsidRDefault="003F40B7" w:rsidP="00D11D3B">
            <w:pPr>
              <w:spacing w:before="120" w:after="120" w:line="240" w:lineRule="auto"/>
              <w:rPr>
                <w:rFonts w:eastAsia="Calibri" w:cstheme="minorHAnsi"/>
                <w:lang w:eastAsia="en-GB"/>
              </w:rPr>
            </w:pPr>
            <w:r w:rsidRPr="00052B6D">
              <w:rPr>
                <w:rFonts w:eastAsia="Calibri" w:cstheme="minorHAnsi"/>
                <w:lang w:eastAsia="en-GB"/>
              </w:rPr>
              <w:t>ECTS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4D7CDC" w14:textId="77777777" w:rsidR="003F40B7" w:rsidRPr="00052B6D" w:rsidRDefault="003F40B7" w:rsidP="00D11D3B">
            <w:pPr>
              <w:spacing w:before="120" w:after="120" w:line="240" w:lineRule="auto"/>
              <w:jc w:val="center"/>
              <w:rPr>
                <w:rFonts w:eastAsia="Calibri" w:cstheme="minorHAnsi"/>
                <w:lang w:eastAsia="en-GB"/>
              </w:rPr>
            </w:pPr>
            <w:r w:rsidRPr="00052B6D">
              <w:rPr>
                <w:rFonts w:eastAsia="Calibri" w:cstheme="minorHAnsi"/>
                <w:lang w:eastAsia="en-GB"/>
              </w:rPr>
              <w:t>6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5BBECD3" w14:textId="77777777" w:rsidR="003F40B7" w:rsidRPr="00052B6D" w:rsidRDefault="003F40B7" w:rsidP="00D11D3B">
            <w:pPr>
              <w:spacing w:before="120" w:after="120" w:line="240" w:lineRule="auto"/>
              <w:rPr>
                <w:rFonts w:eastAsia="Calibri" w:cstheme="minorHAnsi"/>
                <w:lang w:eastAsia="en-GB"/>
              </w:rPr>
            </w:pPr>
            <w:r w:rsidRPr="00052B6D">
              <w:rPr>
                <w:rFonts w:eastAsia="Calibri" w:cstheme="minorHAnsi"/>
                <w:lang w:eastAsia="en-GB"/>
              </w:rPr>
              <w:t>Theory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5791984" w14:textId="77777777" w:rsidR="003F40B7" w:rsidRPr="00052B6D" w:rsidRDefault="003F40B7" w:rsidP="00D11D3B">
            <w:pPr>
              <w:spacing w:before="120" w:after="120" w:line="240" w:lineRule="auto"/>
              <w:rPr>
                <w:rFonts w:eastAsia="Calibri" w:cstheme="minorHAnsi"/>
                <w:lang w:eastAsia="en-GB"/>
              </w:rPr>
            </w:pPr>
            <w:r w:rsidRPr="00052B6D">
              <w:rPr>
                <w:rFonts w:eastAsia="Calibri" w:cstheme="minorHAnsi"/>
                <w:lang w:eastAsia="en-GB"/>
              </w:rPr>
              <w:t>Laboratory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1D4C600" w14:textId="77777777" w:rsidR="003F40B7" w:rsidRPr="00052B6D" w:rsidRDefault="003F40B7" w:rsidP="00D11D3B">
            <w:pPr>
              <w:spacing w:before="120" w:after="120" w:line="240" w:lineRule="auto"/>
              <w:rPr>
                <w:rFonts w:eastAsia="Calibri" w:cstheme="minorHAnsi"/>
                <w:lang w:eastAsia="en-GB"/>
              </w:rPr>
            </w:pPr>
            <w:r w:rsidRPr="00052B6D">
              <w:rPr>
                <w:rFonts w:eastAsia="Calibri" w:cstheme="minorHAnsi"/>
                <w:lang w:eastAsia="en-GB"/>
              </w:rPr>
              <w:t>Simulation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ABCE12B" w14:textId="77777777" w:rsidR="003F40B7" w:rsidRPr="00052B6D" w:rsidRDefault="003F40B7" w:rsidP="00D11D3B">
            <w:pPr>
              <w:spacing w:before="120" w:after="120" w:line="240" w:lineRule="auto"/>
              <w:rPr>
                <w:rFonts w:eastAsia="Calibri" w:cstheme="minorHAnsi"/>
                <w:lang w:eastAsia="en-GB"/>
              </w:rPr>
            </w:pPr>
            <w:r w:rsidRPr="00052B6D">
              <w:rPr>
                <w:rFonts w:eastAsia="Calibri" w:cstheme="minorHAnsi"/>
                <w:lang w:eastAsia="en-GB"/>
              </w:rPr>
              <w:t>Tutorial</w:t>
            </w:r>
          </w:p>
        </w:tc>
      </w:tr>
      <w:tr w:rsidR="003F40B7" w:rsidRPr="00052B6D" w14:paraId="6FD7EF3A" w14:textId="77777777" w:rsidTr="00D11D3B">
        <w:trPr>
          <w:trHeight w:val="24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FADE9A" w14:textId="77777777" w:rsidR="003F40B7" w:rsidRPr="00052B6D" w:rsidRDefault="003F40B7" w:rsidP="00D11D3B">
            <w:pPr>
              <w:spacing w:before="120" w:after="120" w:line="240" w:lineRule="auto"/>
              <w:rPr>
                <w:rFonts w:eastAsia="Calibri" w:cstheme="minorHAnsi"/>
                <w:lang w:eastAsia="en-GB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3A693A" w14:textId="77777777" w:rsidR="003F40B7" w:rsidRPr="00052B6D" w:rsidRDefault="003F40B7" w:rsidP="00D11D3B">
            <w:pPr>
              <w:spacing w:before="120" w:after="120" w:line="240" w:lineRule="auto"/>
              <w:rPr>
                <w:rFonts w:eastAsia="Calibri" w:cstheme="minorHAnsi"/>
                <w:lang w:eastAsia="en-GB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3A126" w14:textId="77777777" w:rsidR="003F40B7" w:rsidRPr="00052B6D" w:rsidRDefault="003F40B7" w:rsidP="00D11D3B">
            <w:pPr>
              <w:spacing w:before="120" w:after="120" w:line="240" w:lineRule="auto"/>
              <w:jc w:val="center"/>
              <w:rPr>
                <w:rFonts w:eastAsia="Calibri" w:cstheme="minorHAnsi"/>
                <w:lang w:eastAsia="en-GB"/>
              </w:rPr>
            </w:pPr>
            <w:r w:rsidRPr="00052B6D">
              <w:rPr>
                <w:rFonts w:eastAsia="Calibri" w:cstheme="minorHAnsi"/>
                <w:lang w:eastAsia="en-GB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A08CA" w14:textId="77777777" w:rsidR="003F40B7" w:rsidRPr="00052B6D" w:rsidRDefault="003F40B7" w:rsidP="00D11D3B">
            <w:pPr>
              <w:spacing w:before="120" w:after="120" w:line="240" w:lineRule="auto"/>
              <w:jc w:val="center"/>
              <w:rPr>
                <w:rFonts w:eastAsia="Calibri" w:cstheme="minorHAnsi"/>
                <w:lang w:eastAsia="en-GB"/>
              </w:rPr>
            </w:pPr>
            <w:r w:rsidRPr="00052B6D">
              <w:rPr>
                <w:rFonts w:eastAsia="Calibri" w:cstheme="minorHAnsi"/>
                <w:lang w:eastAsia="en-GB"/>
              </w:rPr>
              <w:t>---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0335C" w14:textId="77777777" w:rsidR="003F40B7" w:rsidRPr="00052B6D" w:rsidRDefault="003F40B7" w:rsidP="00D11D3B">
            <w:pPr>
              <w:spacing w:before="120" w:after="120" w:line="240" w:lineRule="auto"/>
              <w:jc w:val="center"/>
              <w:rPr>
                <w:rFonts w:eastAsia="Calibri" w:cstheme="minorHAnsi"/>
                <w:lang w:eastAsia="en-GB"/>
              </w:rPr>
            </w:pPr>
            <w:r w:rsidRPr="00052B6D">
              <w:rPr>
                <w:rFonts w:eastAsia="Calibri" w:cstheme="minorHAnsi"/>
                <w:lang w:eastAsia="en-GB"/>
              </w:rPr>
              <w:t>1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EFB34" w14:textId="77777777" w:rsidR="003F40B7" w:rsidRPr="00052B6D" w:rsidRDefault="003F40B7" w:rsidP="00D11D3B">
            <w:pPr>
              <w:spacing w:before="120" w:after="120" w:line="240" w:lineRule="auto"/>
              <w:jc w:val="center"/>
              <w:rPr>
                <w:rFonts w:eastAsia="Calibri" w:cstheme="minorHAnsi"/>
                <w:lang w:eastAsia="en-GB"/>
              </w:rPr>
            </w:pPr>
            <w:r w:rsidRPr="00052B6D">
              <w:rPr>
                <w:rFonts w:eastAsia="Calibri" w:cstheme="minorHAnsi"/>
                <w:lang w:eastAsia="en-GB"/>
              </w:rPr>
              <w:t>---</w:t>
            </w:r>
          </w:p>
        </w:tc>
      </w:tr>
      <w:tr w:rsidR="003F40B7" w:rsidRPr="00052B6D" w14:paraId="24B55380" w14:textId="77777777" w:rsidTr="00D11D3B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016F4B" w14:textId="77777777" w:rsidR="003F40B7" w:rsidRPr="00052B6D" w:rsidRDefault="003F40B7" w:rsidP="00D11D3B">
            <w:pPr>
              <w:spacing w:before="120" w:after="120" w:line="240" w:lineRule="auto"/>
              <w:rPr>
                <w:rFonts w:eastAsia="Calibri" w:cstheme="minorHAnsi"/>
                <w:lang w:eastAsia="en-GB"/>
              </w:rPr>
            </w:pPr>
            <w:r w:rsidRPr="00052B6D">
              <w:rPr>
                <w:rFonts w:eastAsia="Calibri" w:cstheme="minorHAnsi"/>
                <w:lang w:eastAsia="en-GB"/>
              </w:rPr>
              <w:t>Course Purpose and Objectives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76764" w14:textId="77777777" w:rsidR="003F40B7" w:rsidRPr="00052B6D" w:rsidRDefault="003F40B7" w:rsidP="00D11D3B">
            <w:p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The main objectives of the course are to:</w:t>
            </w:r>
          </w:p>
          <w:p w14:paraId="00E62453" w14:textId="77777777" w:rsidR="003F40B7" w:rsidRPr="00052B6D" w:rsidRDefault="003F40B7" w:rsidP="003F40B7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present the marine compasses (other than magnetic)</w:t>
            </w:r>
          </w:p>
          <w:p w14:paraId="180C3216" w14:textId="77777777" w:rsidR="003F40B7" w:rsidRPr="00052B6D" w:rsidRDefault="003F40B7" w:rsidP="003F40B7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present the marine steering gear systems</w:t>
            </w:r>
          </w:p>
          <w:p w14:paraId="26EA36BC" w14:textId="77777777" w:rsidR="003F40B7" w:rsidRPr="00052B6D" w:rsidRDefault="003F40B7" w:rsidP="003F40B7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present the marine speed logs</w:t>
            </w:r>
          </w:p>
          <w:p w14:paraId="024286E1" w14:textId="77777777" w:rsidR="003F40B7" w:rsidRPr="00052B6D" w:rsidRDefault="003F40B7" w:rsidP="003F40B7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present the marine echo sounders</w:t>
            </w:r>
          </w:p>
          <w:p w14:paraId="4D3D26E3" w14:textId="77777777" w:rsidR="003F40B7" w:rsidRPr="00052B6D" w:rsidRDefault="003F40B7" w:rsidP="003F40B7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present the electronic docking systems</w:t>
            </w:r>
          </w:p>
          <w:p w14:paraId="3E09BD0E" w14:textId="77777777" w:rsidR="003F40B7" w:rsidRPr="00052B6D" w:rsidRDefault="003F40B7" w:rsidP="003F40B7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 xml:space="preserve">present the </w:t>
            </w:r>
            <w:proofErr w:type="gramStart"/>
            <w:r w:rsidRPr="00052B6D">
              <w:rPr>
                <w:rFonts w:eastAsia="Times New Roman" w:cstheme="minorHAnsi"/>
              </w:rPr>
              <w:t>Long Range</w:t>
            </w:r>
            <w:proofErr w:type="gramEnd"/>
            <w:r w:rsidRPr="00052B6D">
              <w:rPr>
                <w:rFonts w:eastAsia="Times New Roman" w:cstheme="minorHAnsi"/>
              </w:rPr>
              <w:t xml:space="preserve"> Identification and Tracking receiver</w:t>
            </w:r>
          </w:p>
          <w:p w14:paraId="16A68812" w14:textId="77777777" w:rsidR="003F40B7" w:rsidRPr="00052B6D" w:rsidRDefault="003F40B7" w:rsidP="003F40B7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present the Bridge Navigational Watch Alarm System</w:t>
            </w:r>
          </w:p>
          <w:p w14:paraId="0DBEE70B" w14:textId="77777777" w:rsidR="003F40B7" w:rsidRPr="00052B6D" w:rsidRDefault="003F40B7" w:rsidP="003F40B7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 xml:space="preserve">present the satellite navigation systems </w:t>
            </w:r>
          </w:p>
          <w:p w14:paraId="6FB255ED" w14:textId="77777777" w:rsidR="003F40B7" w:rsidRPr="00052B6D" w:rsidRDefault="003F40B7" w:rsidP="003F40B7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present the Automatic Identification System</w:t>
            </w:r>
          </w:p>
          <w:p w14:paraId="2797697F" w14:textId="77777777" w:rsidR="003F40B7" w:rsidRPr="00052B6D" w:rsidRDefault="003F40B7" w:rsidP="003F40B7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present the course recorder</w:t>
            </w:r>
          </w:p>
          <w:p w14:paraId="76B70579" w14:textId="77777777" w:rsidR="003F40B7" w:rsidRPr="00052B6D" w:rsidRDefault="003F40B7" w:rsidP="003F40B7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present the Voyage Data Recorder - SVDR</w:t>
            </w:r>
          </w:p>
          <w:p w14:paraId="6659F914" w14:textId="77777777" w:rsidR="003F40B7" w:rsidRPr="00052B6D" w:rsidRDefault="003F40B7" w:rsidP="003F40B7">
            <w:pPr>
              <w:numPr>
                <w:ilvl w:val="0"/>
                <w:numId w:val="10"/>
              </w:numPr>
              <w:spacing w:before="120" w:after="120" w:line="240" w:lineRule="auto"/>
              <w:contextualSpacing/>
              <w:rPr>
                <w:rFonts w:eastAsia="Calibri" w:cstheme="minorHAnsi"/>
                <w:bCs/>
                <w:iCs/>
              </w:rPr>
            </w:pPr>
            <w:r w:rsidRPr="00052B6D">
              <w:rPr>
                <w:rFonts w:eastAsia="Times New Roman" w:cstheme="minorHAnsi"/>
              </w:rPr>
              <w:t>present the hyperbolic navigation systems</w:t>
            </w:r>
          </w:p>
        </w:tc>
      </w:tr>
      <w:tr w:rsidR="003F40B7" w:rsidRPr="00052B6D" w14:paraId="379CFD5B" w14:textId="77777777" w:rsidTr="00D11D3B">
        <w:trPr>
          <w:trHeight w:val="5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512A2B" w14:textId="77777777" w:rsidR="003F40B7" w:rsidRPr="00052B6D" w:rsidRDefault="003F40B7" w:rsidP="00D11D3B">
            <w:pPr>
              <w:spacing w:before="120" w:after="120" w:line="240" w:lineRule="auto"/>
              <w:rPr>
                <w:rFonts w:eastAsia="Calibri" w:cstheme="minorHAnsi"/>
                <w:lang w:eastAsia="en-GB"/>
              </w:rPr>
            </w:pPr>
            <w:r w:rsidRPr="00052B6D">
              <w:rPr>
                <w:rFonts w:eastAsia="Calibri" w:cstheme="minorHAnsi"/>
                <w:lang w:eastAsia="en-GB"/>
              </w:rPr>
              <w:t>Learning Outcomes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B9733" w14:textId="77777777" w:rsidR="003F40B7" w:rsidRPr="00052B6D" w:rsidRDefault="003F40B7" w:rsidP="00D11D3B">
            <w:p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 xml:space="preserve">After completion of the course students are expected to be able to: </w:t>
            </w:r>
          </w:p>
          <w:p w14:paraId="447468BA" w14:textId="77777777" w:rsidR="003F40B7" w:rsidRPr="00052B6D" w:rsidRDefault="003F40B7" w:rsidP="003F40B7">
            <w:pPr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comprehend the working principles of the above equipment</w:t>
            </w:r>
          </w:p>
          <w:p w14:paraId="40E2824F" w14:textId="77777777" w:rsidR="003F40B7" w:rsidRPr="00052B6D" w:rsidRDefault="003F40B7" w:rsidP="003F40B7">
            <w:pPr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follow the proper operational procedures for each instrument</w:t>
            </w:r>
          </w:p>
          <w:p w14:paraId="4CADE944" w14:textId="77777777" w:rsidR="003F40B7" w:rsidRPr="00052B6D" w:rsidRDefault="003F40B7" w:rsidP="003F40B7">
            <w:pPr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take into consideration the standard and variable errors of the equipment</w:t>
            </w:r>
          </w:p>
          <w:p w14:paraId="46DAA401" w14:textId="77777777" w:rsidR="003F40B7" w:rsidRPr="00052B6D" w:rsidRDefault="003F40B7" w:rsidP="003F40B7">
            <w:pPr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cope with the most common malfunctions</w:t>
            </w:r>
          </w:p>
          <w:p w14:paraId="4CD28D15" w14:textId="77777777" w:rsidR="003F40B7" w:rsidRPr="00052B6D" w:rsidRDefault="003F40B7" w:rsidP="003F40B7">
            <w:pPr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meet the necessary maintenance requirements</w:t>
            </w:r>
          </w:p>
          <w:p w14:paraId="447B4CD9" w14:textId="77777777" w:rsidR="003F40B7" w:rsidRPr="00052B6D" w:rsidRDefault="003F40B7" w:rsidP="003F40B7">
            <w:pPr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 xml:space="preserve">recognize the capabilities and limitations of the equipment  </w:t>
            </w:r>
          </w:p>
          <w:p w14:paraId="49400217" w14:textId="77777777" w:rsidR="003F40B7" w:rsidRPr="00052B6D" w:rsidRDefault="003F40B7" w:rsidP="003F40B7">
            <w:pPr>
              <w:numPr>
                <w:ilvl w:val="0"/>
                <w:numId w:val="11"/>
              </w:numPr>
              <w:spacing w:before="120" w:after="120" w:line="240" w:lineRule="auto"/>
              <w:contextualSpacing/>
              <w:jc w:val="both"/>
              <w:rPr>
                <w:rFonts w:eastAsia="Calibri" w:cstheme="minorHAnsi"/>
              </w:rPr>
            </w:pPr>
            <w:r w:rsidRPr="00052B6D">
              <w:rPr>
                <w:rFonts w:eastAsia="Times New Roman" w:cstheme="minorHAnsi"/>
              </w:rPr>
              <w:t>enhance the navigational development of the information provided</w:t>
            </w:r>
          </w:p>
        </w:tc>
      </w:tr>
      <w:tr w:rsidR="003F40B7" w:rsidRPr="00052B6D" w14:paraId="33209256" w14:textId="77777777" w:rsidTr="00D11D3B">
        <w:trPr>
          <w:trHeight w:val="6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CB04D19" w14:textId="77777777" w:rsidR="003F40B7" w:rsidRPr="00052B6D" w:rsidRDefault="003F40B7" w:rsidP="00D11D3B">
            <w:pPr>
              <w:spacing w:before="120" w:after="120" w:line="240" w:lineRule="auto"/>
              <w:rPr>
                <w:rFonts w:eastAsia="Calibri" w:cstheme="minorHAnsi"/>
                <w:lang w:eastAsia="en-GB"/>
              </w:rPr>
            </w:pPr>
            <w:r w:rsidRPr="00052B6D">
              <w:rPr>
                <w:rFonts w:eastAsia="Calibri" w:cstheme="minorHAnsi"/>
                <w:lang w:eastAsia="en-GB"/>
              </w:rPr>
              <w:t>Prerequisites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A8509" w14:textId="77777777" w:rsidR="003F40B7" w:rsidRPr="00052B6D" w:rsidRDefault="003F40B7" w:rsidP="00D11D3B">
            <w:pPr>
              <w:spacing w:before="120" w:after="120" w:line="240" w:lineRule="auto"/>
              <w:jc w:val="center"/>
              <w:rPr>
                <w:rFonts w:eastAsia="Calibri" w:cstheme="minorHAnsi"/>
                <w:lang w:eastAsia="en-GB"/>
              </w:rPr>
            </w:pPr>
            <w:r w:rsidRPr="00052B6D">
              <w:rPr>
                <w:rFonts w:eastAsia="Times New Roman" w:cstheme="minorHAnsi"/>
              </w:rPr>
              <w:t>MANS-104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1E72A7" w14:textId="77777777" w:rsidR="003F40B7" w:rsidRPr="00052B6D" w:rsidRDefault="003F40B7" w:rsidP="00D11D3B">
            <w:pPr>
              <w:spacing w:before="120" w:after="120" w:line="240" w:lineRule="auto"/>
              <w:jc w:val="center"/>
              <w:rPr>
                <w:rFonts w:eastAsia="Calibri" w:cstheme="minorHAnsi"/>
                <w:lang w:val="el-GR" w:eastAsia="en-GB"/>
              </w:rPr>
            </w:pPr>
            <w:r w:rsidRPr="00052B6D">
              <w:rPr>
                <w:rFonts w:eastAsia="Calibri" w:cstheme="minorHAnsi"/>
                <w:lang w:eastAsia="en-GB"/>
              </w:rPr>
              <w:t>Required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35FA" w14:textId="77777777" w:rsidR="003F40B7" w:rsidRPr="00052B6D" w:rsidRDefault="003F40B7" w:rsidP="00D11D3B">
            <w:pPr>
              <w:spacing w:before="120" w:after="120" w:line="240" w:lineRule="auto"/>
              <w:jc w:val="center"/>
              <w:rPr>
                <w:rFonts w:eastAsia="Calibri" w:cstheme="minorHAnsi"/>
                <w:lang w:eastAsia="en-GB"/>
              </w:rPr>
            </w:pPr>
            <w:r w:rsidRPr="00052B6D">
              <w:rPr>
                <w:rFonts w:eastAsia="Times New Roman" w:cstheme="minorHAnsi"/>
                <w:lang w:val="en-GB"/>
              </w:rPr>
              <w:t>MANS-214</w:t>
            </w:r>
          </w:p>
        </w:tc>
      </w:tr>
      <w:tr w:rsidR="003F40B7" w:rsidRPr="00052B6D" w14:paraId="4A7D3E55" w14:textId="77777777" w:rsidTr="00D11D3B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9AB0E8" w14:textId="77777777" w:rsidR="003F40B7" w:rsidRPr="00052B6D" w:rsidRDefault="003F40B7" w:rsidP="00D11D3B">
            <w:pPr>
              <w:spacing w:before="120" w:after="120" w:line="240" w:lineRule="auto"/>
              <w:rPr>
                <w:rFonts w:eastAsia="Calibri" w:cstheme="minorHAnsi"/>
                <w:lang w:eastAsia="en-GB"/>
              </w:rPr>
            </w:pPr>
            <w:r w:rsidRPr="00052B6D">
              <w:rPr>
                <w:rFonts w:eastAsia="Calibri" w:cstheme="minorHAnsi"/>
                <w:lang w:eastAsia="en-GB"/>
              </w:rPr>
              <w:t>Course Content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16894" w14:textId="77777777" w:rsidR="003F40B7" w:rsidRPr="00052B6D" w:rsidRDefault="003F40B7" w:rsidP="003F40B7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Marine compasses of all types (other than magnetic)</w:t>
            </w:r>
          </w:p>
          <w:p w14:paraId="5F95EDB9" w14:textId="77777777" w:rsidR="003F40B7" w:rsidRPr="00052B6D" w:rsidRDefault="003F40B7" w:rsidP="003F40B7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Automatic steering gear systems</w:t>
            </w:r>
          </w:p>
          <w:p w14:paraId="15CDCAFF" w14:textId="77777777" w:rsidR="003F40B7" w:rsidRPr="00052B6D" w:rsidRDefault="003F40B7" w:rsidP="003F40B7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Speed logs</w:t>
            </w:r>
          </w:p>
          <w:p w14:paraId="12F1449F" w14:textId="77777777" w:rsidR="003F40B7" w:rsidRPr="00052B6D" w:rsidRDefault="003F40B7" w:rsidP="003F40B7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Echo sounders</w:t>
            </w:r>
          </w:p>
          <w:p w14:paraId="4CE25324" w14:textId="77777777" w:rsidR="003F40B7" w:rsidRPr="00052B6D" w:rsidRDefault="003F40B7" w:rsidP="003F40B7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Docking systems</w:t>
            </w:r>
          </w:p>
          <w:p w14:paraId="219C5B94" w14:textId="77777777" w:rsidR="003F40B7" w:rsidRPr="00052B6D" w:rsidRDefault="003F40B7" w:rsidP="003F40B7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LRIT</w:t>
            </w:r>
          </w:p>
          <w:p w14:paraId="06720BE5" w14:textId="77777777" w:rsidR="003F40B7" w:rsidRPr="00052B6D" w:rsidRDefault="003F40B7" w:rsidP="003F40B7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 xml:space="preserve">BNWAS </w:t>
            </w:r>
          </w:p>
          <w:p w14:paraId="603EFC79" w14:textId="77777777" w:rsidR="003F40B7" w:rsidRPr="00052B6D" w:rsidRDefault="003F40B7" w:rsidP="003F40B7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lastRenderedPageBreak/>
              <w:t>Satellite navigation principles</w:t>
            </w:r>
          </w:p>
          <w:p w14:paraId="6B689535" w14:textId="77777777" w:rsidR="003F40B7" w:rsidRPr="00052B6D" w:rsidRDefault="003F40B7" w:rsidP="003F40B7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Global Positioning System - Galileo</w:t>
            </w:r>
          </w:p>
          <w:p w14:paraId="2630F7A2" w14:textId="77777777" w:rsidR="003F40B7" w:rsidRPr="00052B6D" w:rsidRDefault="003F40B7" w:rsidP="003F40B7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AIS</w:t>
            </w:r>
          </w:p>
          <w:p w14:paraId="3F98D28D" w14:textId="77777777" w:rsidR="003F40B7" w:rsidRPr="00052B6D" w:rsidRDefault="003F40B7" w:rsidP="003F40B7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Data recorder</w:t>
            </w:r>
          </w:p>
          <w:p w14:paraId="64D236C0" w14:textId="77777777" w:rsidR="003F40B7" w:rsidRPr="00052B6D" w:rsidRDefault="003F40B7" w:rsidP="003F40B7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VDR - SVDR</w:t>
            </w:r>
          </w:p>
          <w:p w14:paraId="6F8B412F" w14:textId="77777777" w:rsidR="003F40B7" w:rsidRPr="00052B6D" w:rsidRDefault="003F40B7" w:rsidP="003F40B7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</w:rPr>
            </w:pPr>
            <w:r w:rsidRPr="00052B6D">
              <w:rPr>
                <w:rFonts w:eastAsia="Times New Roman" w:cstheme="minorHAnsi"/>
              </w:rPr>
              <w:t>Hyperbolic navigation systems</w:t>
            </w:r>
          </w:p>
          <w:p w14:paraId="4C509552" w14:textId="77777777" w:rsidR="003F40B7" w:rsidRPr="00052B6D" w:rsidRDefault="003F40B7" w:rsidP="003F40B7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eastAsia="Calibri" w:cstheme="minorHAnsi"/>
                <w:lang w:val="el-GR"/>
              </w:rPr>
            </w:pPr>
            <w:r w:rsidRPr="00052B6D">
              <w:rPr>
                <w:rFonts w:eastAsia="Times New Roman" w:cstheme="minorHAnsi"/>
              </w:rPr>
              <w:t>e - LORAN</w:t>
            </w:r>
          </w:p>
        </w:tc>
      </w:tr>
      <w:tr w:rsidR="003F40B7" w:rsidRPr="00052B6D" w14:paraId="2FE609B7" w14:textId="77777777" w:rsidTr="00D11D3B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CD3106" w14:textId="77777777" w:rsidR="003F40B7" w:rsidRPr="00052B6D" w:rsidRDefault="003F40B7" w:rsidP="00D11D3B">
            <w:pPr>
              <w:spacing w:before="120" w:after="120" w:line="240" w:lineRule="auto"/>
              <w:rPr>
                <w:rFonts w:eastAsia="Calibri" w:cstheme="minorHAnsi"/>
                <w:lang w:eastAsia="en-GB"/>
              </w:rPr>
            </w:pPr>
            <w:r w:rsidRPr="00052B6D">
              <w:rPr>
                <w:rFonts w:eastAsia="Calibri" w:cstheme="minorHAnsi"/>
                <w:lang w:eastAsia="en-GB"/>
              </w:rPr>
              <w:lastRenderedPageBreak/>
              <w:t>Teaching Methodology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E8D77" w14:textId="77777777" w:rsidR="003F40B7" w:rsidRPr="00052B6D" w:rsidRDefault="003F40B7" w:rsidP="00D11D3B">
            <w:pPr>
              <w:spacing w:before="120" w:after="120" w:line="240" w:lineRule="auto"/>
              <w:rPr>
                <w:rFonts w:eastAsia="Calibri" w:cstheme="minorHAnsi"/>
              </w:rPr>
            </w:pPr>
            <w:r w:rsidRPr="00052B6D">
              <w:rPr>
                <w:rFonts w:eastAsia="Times New Roman" w:cstheme="minorHAnsi"/>
              </w:rPr>
              <w:t>Lectures, i</w:t>
            </w:r>
            <w:r w:rsidRPr="00052B6D">
              <w:rPr>
                <w:rFonts w:eastAsia="Times New Roman" w:cstheme="minorHAnsi"/>
                <w:bCs/>
              </w:rPr>
              <w:t>n-class assignments</w:t>
            </w:r>
            <w:r w:rsidRPr="00052B6D">
              <w:rPr>
                <w:rFonts w:eastAsia="Times New Roman" w:cstheme="minorHAnsi"/>
              </w:rPr>
              <w:t>, sound and video equipment, computer, projector, the above electronic instruments or Bridge simulator or other equivalent method</w:t>
            </w:r>
          </w:p>
        </w:tc>
      </w:tr>
      <w:tr w:rsidR="003F40B7" w:rsidRPr="00052B6D" w14:paraId="4FAF114D" w14:textId="77777777" w:rsidTr="00D11D3B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0F7225" w14:textId="77777777" w:rsidR="003F40B7" w:rsidRPr="00052B6D" w:rsidRDefault="003F40B7" w:rsidP="00D11D3B">
            <w:pPr>
              <w:spacing w:before="120" w:after="120" w:line="240" w:lineRule="auto"/>
              <w:rPr>
                <w:rFonts w:eastAsia="Calibri" w:cstheme="minorHAnsi"/>
                <w:lang w:eastAsia="en-GB"/>
              </w:rPr>
            </w:pPr>
            <w:r w:rsidRPr="00052B6D">
              <w:rPr>
                <w:rFonts w:eastAsia="Calibri" w:cstheme="minorHAnsi"/>
                <w:lang w:eastAsia="en-GB"/>
              </w:rPr>
              <w:t>Bibliography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AC5EB" w14:textId="77777777" w:rsidR="003F40B7" w:rsidRPr="00052B6D" w:rsidRDefault="003F40B7" w:rsidP="00D11D3B">
            <w:pPr>
              <w:tabs>
                <w:tab w:val="num" w:pos="0"/>
              </w:tabs>
              <w:spacing w:after="0" w:line="240" w:lineRule="auto"/>
              <w:rPr>
                <w:rFonts w:eastAsia="Times New Roman" w:cstheme="minorHAnsi"/>
                <w:b/>
                <w:iCs/>
                <w:lang w:val="en-GB"/>
              </w:rPr>
            </w:pPr>
            <w:r w:rsidRPr="00052B6D">
              <w:rPr>
                <w:rFonts w:eastAsia="Times New Roman" w:cstheme="minorHAnsi"/>
                <w:b/>
                <w:iCs/>
                <w:lang w:val="en-GB"/>
              </w:rPr>
              <w:t xml:space="preserve">Required Textbooks/Reading: </w:t>
            </w:r>
          </w:p>
          <w:tbl>
            <w:tblPr>
              <w:tblW w:w="7498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2014"/>
              <w:gridCol w:w="1985"/>
              <w:gridCol w:w="1275"/>
              <w:gridCol w:w="782"/>
              <w:gridCol w:w="1442"/>
            </w:tblGrid>
            <w:tr w:rsidR="003F40B7" w:rsidRPr="00052B6D" w14:paraId="20A1F30C" w14:textId="77777777" w:rsidTr="00D11D3B">
              <w:trPr>
                <w:trHeight w:val="294"/>
                <w:jc w:val="center"/>
              </w:trPr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AA77EFE" w14:textId="77777777" w:rsidR="003F40B7" w:rsidRPr="00052B6D" w:rsidRDefault="003F40B7" w:rsidP="00D11D3B">
                  <w:pPr>
                    <w:spacing w:after="0" w:line="240" w:lineRule="auto"/>
                    <w:rPr>
                      <w:rFonts w:eastAsia="Times New Roman" w:cstheme="minorHAnsi"/>
                      <w:b/>
                      <w:iCs/>
                    </w:rPr>
                  </w:pPr>
                  <w:r w:rsidRPr="00052B6D">
                    <w:rPr>
                      <w:rFonts w:eastAsia="Times New Roman" w:cstheme="minorHAnsi"/>
                      <w:b/>
                      <w:iCs/>
                    </w:rPr>
                    <w:t>Authors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6BFC013" w14:textId="77777777" w:rsidR="003F40B7" w:rsidRPr="00052B6D" w:rsidRDefault="003F40B7" w:rsidP="00D11D3B">
                  <w:pPr>
                    <w:spacing w:after="0" w:line="240" w:lineRule="auto"/>
                    <w:rPr>
                      <w:rFonts w:eastAsia="Times New Roman" w:cstheme="minorHAnsi"/>
                      <w:b/>
                      <w:iCs/>
                    </w:rPr>
                  </w:pPr>
                  <w:r w:rsidRPr="00052B6D">
                    <w:rPr>
                      <w:rFonts w:eastAsia="Times New Roman" w:cstheme="minorHAnsi"/>
                      <w:b/>
                      <w:iCs/>
                    </w:rPr>
                    <w:t>Title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5385EA9" w14:textId="77777777" w:rsidR="003F40B7" w:rsidRPr="00052B6D" w:rsidRDefault="003F40B7" w:rsidP="00D11D3B">
                  <w:pPr>
                    <w:spacing w:after="0" w:line="240" w:lineRule="auto"/>
                    <w:rPr>
                      <w:rFonts w:eastAsia="Times New Roman" w:cstheme="minorHAnsi"/>
                      <w:b/>
                      <w:iCs/>
                    </w:rPr>
                  </w:pPr>
                  <w:r w:rsidRPr="00052B6D">
                    <w:rPr>
                      <w:rFonts w:eastAsia="Times New Roman" w:cstheme="minorHAnsi"/>
                      <w:b/>
                      <w:iCs/>
                    </w:rPr>
                    <w:t>Publisher</w:t>
                  </w:r>
                </w:p>
              </w:tc>
              <w:tc>
                <w:tcPr>
                  <w:tcW w:w="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E94575A" w14:textId="77777777" w:rsidR="003F40B7" w:rsidRPr="00052B6D" w:rsidRDefault="003F40B7" w:rsidP="00D11D3B">
                  <w:pPr>
                    <w:spacing w:after="0" w:line="240" w:lineRule="auto"/>
                    <w:rPr>
                      <w:rFonts w:eastAsia="Times New Roman" w:cstheme="minorHAnsi"/>
                      <w:b/>
                      <w:iCs/>
                    </w:rPr>
                  </w:pPr>
                  <w:r w:rsidRPr="00052B6D">
                    <w:rPr>
                      <w:rFonts w:eastAsia="Times New Roman" w:cstheme="minorHAnsi"/>
                      <w:b/>
                      <w:iCs/>
                    </w:rPr>
                    <w:t>Year</w:t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E80F5B" w14:textId="77777777" w:rsidR="003F40B7" w:rsidRPr="00052B6D" w:rsidRDefault="003F40B7" w:rsidP="00D11D3B">
                  <w:pPr>
                    <w:spacing w:after="0" w:line="240" w:lineRule="auto"/>
                    <w:rPr>
                      <w:rFonts w:eastAsia="Times New Roman" w:cstheme="minorHAnsi"/>
                      <w:b/>
                      <w:iCs/>
                    </w:rPr>
                  </w:pPr>
                  <w:r w:rsidRPr="00052B6D">
                    <w:rPr>
                      <w:rFonts w:eastAsia="Times New Roman" w:cstheme="minorHAnsi"/>
                      <w:b/>
                      <w:iCs/>
                    </w:rPr>
                    <w:t>ISBN</w:t>
                  </w:r>
                </w:p>
              </w:tc>
            </w:tr>
            <w:tr w:rsidR="003F40B7" w:rsidRPr="00052B6D" w14:paraId="0DC02C67" w14:textId="77777777" w:rsidTr="00D11D3B">
              <w:trPr>
                <w:trHeight w:val="604"/>
                <w:jc w:val="center"/>
              </w:trPr>
              <w:tc>
                <w:tcPr>
                  <w:tcW w:w="2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FF5D6CB" w14:textId="77777777" w:rsidR="003F40B7" w:rsidRPr="00052B6D" w:rsidRDefault="003F40B7" w:rsidP="00D11D3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052B6D">
                    <w:rPr>
                      <w:rFonts w:eastAsia="Times New Roman" w:cstheme="minorHAnsi"/>
                    </w:rPr>
                    <w:t xml:space="preserve">Tetley, L., </w:t>
                  </w:r>
                  <w:proofErr w:type="spellStart"/>
                  <w:r w:rsidRPr="00052B6D">
                    <w:rPr>
                      <w:rFonts w:eastAsia="Times New Roman" w:cstheme="minorHAnsi"/>
                    </w:rPr>
                    <w:t>Calcutt</w:t>
                  </w:r>
                  <w:proofErr w:type="spellEnd"/>
                  <w:r w:rsidRPr="00052B6D">
                    <w:rPr>
                      <w:rFonts w:eastAsia="Times New Roman" w:cstheme="minorHAnsi"/>
                    </w:rPr>
                    <w:t>, D.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53E15DF" w14:textId="77777777" w:rsidR="003F40B7" w:rsidRPr="00052B6D" w:rsidRDefault="003F40B7" w:rsidP="003F40B7">
                  <w:pPr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052B6D">
                    <w:rPr>
                      <w:rFonts w:eastAsia="Times New Roman" w:cstheme="minorHAnsi"/>
                    </w:rPr>
                    <w:t>Electronic navigation systems, 3</w:t>
                  </w:r>
                  <w:r w:rsidRPr="00052B6D">
                    <w:rPr>
                      <w:rFonts w:eastAsia="Times New Roman" w:cstheme="minorHAnsi"/>
                      <w:vertAlign w:val="superscript"/>
                    </w:rPr>
                    <w:t>rd</w:t>
                  </w:r>
                  <w:r w:rsidRPr="00052B6D">
                    <w:rPr>
                      <w:rFonts w:eastAsia="Times New Roman" w:cstheme="minorHAnsi"/>
                    </w:rPr>
                    <w:t xml:space="preserve"> Edition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9D9C3B0" w14:textId="77777777" w:rsidR="003F40B7" w:rsidRPr="00052B6D" w:rsidRDefault="003F40B7" w:rsidP="00D11D3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052B6D">
                    <w:rPr>
                      <w:rFonts w:eastAsia="Times New Roman" w:cstheme="minorHAnsi"/>
                    </w:rPr>
                    <w:t xml:space="preserve">Elsevier, London </w:t>
                  </w:r>
                </w:p>
              </w:tc>
              <w:tc>
                <w:tcPr>
                  <w:tcW w:w="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234E8D8" w14:textId="77777777" w:rsidR="003F40B7" w:rsidRPr="00052B6D" w:rsidRDefault="003F40B7" w:rsidP="00D11D3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052B6D">
                    <w:rPr>
                      <w:rFonts w:eastAsia="Times New Roman" w:cstheme="minorHAnsi"/>
                    </w:rPr>
                    <w:t>2001</w:t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D558E5" w14:textId="77777777" w:rsidR="003F40B7" w:rsidRPr="00052B6D" w:rsidRDefault="003F40B7" w:rsidP="00D11D3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052B6D">
                    <w:rPr>
                      <w:rFonts w:eastAsia="Times New Roman" w:cstheme="minorHAnsi"/>
                    </w:rPr>
                    <w:t>0750651385</w:t>
                  </w:r>
                </w:p>
              </w:tc>
            </w:tr>
          </w:tbl>
          <w:p w14:paraId="2074226B" w14:textId="77777777" w:rsidR="003F40B7" w:rsidRPr="00052B6D" w:rsidRDefault="003F40B7" w:rsidP="00D11D3B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225922C9" w14:textId="77777777" w:rsidR="003F40B7" w:rsidRPr="00052B6D" w:rsidRDefault="003F40B7" w:rsidP="00D11D3B">
            <w:pPr>
              <w:spacing w:after="0" w:line="240" w:lineRule="auto"/>
              <w:rPr>
                <w:rFonts w:eastAsia="Times New Roman" w:cstheme="minorHAnsi"/>
                <w:b/>
                <w:iCs/>
                <w:lang w:val="en-GB"/>
              </w:rPr>
            </w:pPr>
            <w:r w:rsidRPr="00052B6D">
              <w:rPr>
                <w:rFonts w:eastAsia="Times New Roman" w:cstheme="minorHAnsi"/>
                <w:b/>
                <w:iCs/>
                <w:lang w:val="en-GB"/>
              </w:rPr>
              <w:t xml:space="preserve">Recommended Textbooks/Reading: </w:t>
            </w:r>
          </w:p>
          <w:tbl>
            <w:tblPr>
              <w:tblW w:w="7553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617"/>
              <w:gridCol w:w="2268"/>
              <w:gridCol w:w="1417"/>
              <w:gridCol w:w="796"/>
              <w:gridCol w:w="1455"/>
            </w:tblGrid>
            <w:tr w:rsidR="003F40B7" w:rsidRPr="00052B6D" w14:paraId="1CECF45C" w14:textId="77777777" w:rsidTr="00D11D3B">
              <w:trPr>
                <w:trHeight w:val="256"/>
                <w:jc w:val="center"/>
              </w:trPr>
              <w:tc>
                <w:tcPr>
                  <w:tcW w:w="1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0985089" w14:textId="77777777" w:rsidR="003F40B7" w:rsidRPr="00052B6D" w:rsidRDefault="003F40B7" w:rsidP="00D11D3B">
                  <w:pPr>
                    <w:spacing w:after="0" w:line="240" w:lineRule="auto"/>
                    <w:rPr>
                      <w:rFonts w:eastAsia="Times New Roman" w:cstheme="minorHAnsi"/>
                      <w:b/>
                      <w:iCs/>
                    </w:rPr>
                  </w:pPr>
                  <w:r w:rsidRPr="00052B6D">
                    <w:rPr>
                      <w:rFonts w:eastAsia="Times New Roman" w:cstheme="minorHAnsi"/>
                      <w:b/>
                      <w:iCs/>
                    </w:rPr>
                    <w:t>Authors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E567799" w14:textId="77777777" w:rsidR="003F40B7" w:rsidRPr="00052B6D" w:rsidRDefault="003F40B7" w:rsidP="00D11D3B">
                  <w:pPr>
                    <w:spacing w:after="0" w:line="240" w:lineRule="auto"/>
                    <w:rPr>
                      <w:rFonts w:eastAsia="Times New Roman" w:cstheme="minorHAnsi"/>
                      <w:b/>
                      <w:iCs/>
                    </w:rPr>
                  </w:pPr>
                  <w:r w:rsidRPr="00052B6D">
                    <w:rPr>
                      <w:rFonts w:eastAsia="Times New Roman" w:cstheme="minorHAnsi"/>
                      <w:b/>
                      <w:iCs/>
                    </w:rPr>
                    <w:t>Title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63734FF" w14:textId="77777777" w:rsidR="003F40B7" w:rsidRPr="00052B6D" w:rsidRDefault="003F40B7" w:rsidP="00D11D3B">
                  <w:pPr>
                    <w:spacing w:after="0" w:line="240" w:lineRule="auto"/>
                    <w:rPr>
                      <w:rFonts w:eastAsia="Times New Roman" w:cstheme="minorHAnsi"/>
                      <w:b/>
                      <w:iCs/>
                    </w:rPr>
                  </w:pPr>
                  <w:r w:rsidRPr="00052B6D">
                    <w:rPr>
                      <w:rFonts w:eastAsia="Times New Roman" w:cstheme="minorHAnsi"/>
                      <w:b/>
                      <w:iCs/>
                    </w:rPr>
                    <w:t>Publisher</w:t>
                  </w:r>
                </w:p>
              </w:tc>
              <w:tc>
                <w:tcPr>
                  <w:tcW w:w="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EF903C3" w14:textId="77777777" w:rsidR="003F40B7" w:rsidRPr="00052B6D" w:rsidRDefault="003F40B7" w:rsidP="00D11D3B">
                  <w:pPr>
                    <w:spacing w:after="0" w:line="240" w:lineRule="auto"/>
                    <w:rPr>
                      <w:rFonts w:eastAsia="Times New Roman" w:cstheme="minorHAnsi"/>
                      <w:b/>
                      <w:iCs/>
                    </w:rPr>
                  </w:pPr>
                  <w:r w:rsidRPr="00052B6D">
                    <w:rPr>
                      <w:rFonts w:eastAsia="Times New Roman" w:cstheme="minorHAnsi"/>
                      <w:b/>
                      <w:iCs/>
                    </w:rPr>
                    <w:t>Year</w:t>
                  </w: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12239C" w14:textId="77777777" w:rsidR="003F40B7" w:rsidRPr="00052B6D" w:rsidRDefault="003F40B7" w:rsidP="00D11D3B">
                  <w:pPr>
                    <w:spacing w:after="0" w:line="240" w:lineRule="auto"/>
                    <w:rPr>
                      <w:rFonts w:eastAsia="Times New Roman" w:cstheme="minorHAnsi"/>
                      <w:b/>
                      <w:iCs/>
                    </w:rPr>
                  </w:pPr>
                  <w:r w:rsidRPr="00052B6D">
                    <w:rPr>
                      <w:rFonts w:eastAsia="Times New Roman" w:cstheme="minorHAnsi"/>
                      <w:b/>
                      <w:iCs/>
                    </w:rPr>
                    <w:t>ISBN</w:t>
                  </w:r>
                </w:p>
              </w:tc>
            </w:tr>
            <w:tr w:rsidR="003F40B7" w:rsidRPr="00052B6D" w14:paraId="7C2A4C20" w14:textId="77777777" w:rsidTr="00D11D3B">
              <w:trPr>
                <w:trHeight w:val="782"/>
                <w:jc w:val="center"/>
              </w:trPr>
              <w:tc>
                <w:tcPr>
                  <w:tcW w:w="1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9673B59" w14:textId="77777777" w:rsidR="003F40B7" w:rsidRPr="00052B6D" w:rsidRDefault="003F40B7" w:rsidP="00D11D3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hyperlink r:id="rId8" w:history="1">
                    <w:r w:rsidRPr="00052B6D">
                      <w:rPr>
                        <w:rFonts w:eastAsia="Times New Roman" w:cstheme="minorHAnsi"/>
                        <w:color w:val="0000FF"/>
                        <w:u w:val="single"/>
                      </w:rPr>
                      <w:t>Stephen, F. Appleyard</w:t>
                    </w:r>
                  </w:hyperlink>
                  <w:r w:rsidRPr="00052B6D">
                    <w:rPr>
                      <w:rFonts w:eastAsia="Times New Roman" w:cstheme="minorHAnsi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85C9B94" w14:textId="77777777" w:rsidR="003F40B7" w:rsidRPr="00052B6D" w:rsidRDefault="003F40B7" w:rsidP="00D11D3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052B6D">
                    <w:rPr>
                      <w:rFonts w:eastAsia="Times New Roman" w:cstheme="minorHAnsi"/>
                    </w:rPr>
                    <w:t>Marine Electronic Navigation, 2</w:t>
                  </w:r>
                  <w:proofErr w:type="gramStart"/>
                  <w:r w:rsidRPr="00052B6D">
                    <w:rPr>
                      <w:rFonts w:eastAsia="Times New Roman" w:cstheme="minorHAnsi"/>
                      <w:vertAlign w:val="superscript"/>
                    </w:rPr>
                    <w:t>nd</w:t>
                  </w:r>
                  <w:r w:rsidRPr="00052B6D">
                    <w:rPr>
                      <w:rFonts w:eastAsia="Times New Roman" w:cstheme="minorHAnsi"/>
                    </w:rPr>
                    <w:t xml:space="preserve">  Edition</w:t>
                  </w:r>
                  <w:proofErr w:type="gramEnd"/>
                </w:p>
                <w:p w14:paraId="33C932DD" w14:textId="77777777" w:rsidR="003F40B7" w:rsidRPr="00052B6D" w:rsidRDefault="003F40B7" w:rsidP="00D11D3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8B127AB" w14:textId="77777777" w:rsidR="003F40B7" w:rsidRPr="00052B6D" w:rsidRDefault="003F40B7" w:rsidP="00D11D3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hyperlink r:id="rId9" w:history="1">
                    <w:r w:rsidRPr="00052B6D">
                      <w:rPr>
                        <w:rFonts w:eastAsia="Times New Roman" w:cstheme="minorHAnsi"/>
                        <w:color w:val="0000FF"/>
                        <w:u w:val="single"/>
                      </w:rPr>
                      <w:t>Taylor &amp; Francis</w:t>
                    </w:r>
                  </w:hyperlink>
                </w:p>
                <w:p w14:paraId="4F4BADBA" w14:textId="77777777" w:rsidR="003F40B7" w:rsidRPr="00052B6D" w:rsidRDefault="003F40B7" w:rsidP="00D11D3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55493E9" w14:textId="77777777" w:rsidR="003F40B7" w:rsidRPr="00052B6D" w:rsidRDefault="003F40B7" w:rsidP="00D11D3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052B6D">
                    <w:rPr>
                      <w:rFonts w:eastAsia="Times New Roman" w:cstheme="minorHAnsi"/>
                    </w:rPr>
                    <w:t>2006</w:t>
                  </w: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BB153B" w14:textId="77777777" w:rsidR="003F40B7" w:rsidRPr="00052B6D" w:rsidRDefault="003F40B7" w:rsidP="00D11D3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052B6D">
                    <w:rPr>
                      <w:rFonts w:eastAsia="Times New Roman" w:cstheme="minorHAnsi"/>
                    </w:rPr>
                    <w:t>9781134963096</w:t>
                  </w:r>
                </w:p>
              </w:tc>
            </w:tr>
            <w:tr w:rsidR="003F40B7" w:rsidRPr="00052B6D" w14:paraId="3A191E83" w14:textId="77777777" w:rsidTr="00D11D3B">
              <w:trPr>
                <w:trHeight w:val="1053"/>
                <w:jc w:val="center"/>
              </w:trPr>
              <w:tc>
                <w:tcPr>
                  <w:tcW w:w="1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DB763B4" w14:textId="77777777" w:rsidR="003F40B7" w:rsidRPr="00052B6D" w:rsidRDefault="003F40B7" w:rsidP="00D11D3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052B6D">
                    <w:rPr>
                      <w:rFonts w:eastAsia="Times New Roman" w:cstheme="minorHAnsi"/>
                    </w:rPr>
                    <w:t>IMO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F78E8CC" w14:textId="77777777" w:rsidR="003F40B7" w:rsidRPr="00052B6D" w:rsidRDefault="003F40B7" w:rsidP="00D11D3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052B6D">
                    <w:rPr>
                      <w:rFonts w:eastAsia="Times New Roman" w:cstheme="minorHAnsi"/>
                    </w:rPr>
                    <w:t>Performance standards for ship borne radio communications and navigational equipment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C87D66A" w14:textId="77777777" w:rsidR="003F40B7" w:rsidRPr="00052B6D" w:rsidRDefault="003F40B7" w:rsidP="00D11D3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052B6D">
                    <w:rPr>
                      <w:rFonts w:eastAsia="Times New Roman" w:cstheme="minorHAnsi"/>
                    </w:rPr>
                    <w:t>IMO</w:t>
                  </w:r>
                </w:p>
              </w:tc>
              <w:tc>
                <w:tcPr>
                  <w:tcW w:w="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2398788" w14:textId="77777777" w:rsidR="003F40B7" w:rsidRPr="00052B6D" w:rsidRDefault="003F40B7" w:rsidP="00D11D3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052B6D">
                    <w:rPr>
                      <w:rFonts w:eastAsia="Times New Roman" w:cstheme="minorHAnsi"/>
                    </w:rPr>
                    <w:t>2011</w:t>
                  </w: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11633E" w14:textId="77777777" w:rsidR="003F40B7" w:rsidRPr="00052B6D" w:rsidRDefault="003F40B7" w:rsidP="00D11D3B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052B6D">
                    <w:rPr>
                      <w:rFonts w:eastAsia="Times New Roman" w:cstheme="minorHAnsi"/>
                    </w:rPr>
                    <w:t>978-92-801-15239</w:t>
                  </w:r>
                </w:p>
              </w:tc>
            </w:tr>
          </w:tbl>
          <w:p w14:paraId="70B44B06" w14:textId="77777777" w:rsidR="003F40B7" w:rsidRPr="00052B6D" w:rsidRDefault="003F40B7" w:rsidP="00D11D3B">
            <w:pPr>
              <w:spacing w:before="120" w:after="120" w:line="240" w:lineRule="auto"/>
              <w:rPr>
                <w:rFonts w:eastAsia="Calibri" w:cstheme="minorHAnsi"/>
                <w:lang w:val="el-GR"/>
              </w:rPr>
            </w:pPr>
          </w:p>
        </w:tc>
      </w:tr>
      <w:tr w:rsidR="003F40B7" w:rsidRPr="00052B6D" w14:paraId="1BF5FA11" w14:textId="77777777" w:rsidTr="00D11D3B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379503" w14:textId="77777777" w:rsidR="003F40B7" w:rsidRPr="00052B6D" w:rsidRDefault="003F40B7" w:rsidP="00D11D3B">
            <w:pPr>
              <w:spacing w:before="120" w:after="120" w:line="240" w:lineRule="auto"/>
              <w:rPr>
                <w:rFonts w:eastAsia="Calibri" w:cstheme="minorHAnsi"/>
                <w:lang w:eastAsia="en-GB"/>
              </w:rPr>
            </w:pPr>
            <w:r w:rsidRPr="00052B6D">
              <w:rPr>
                <w:rFonts w:eastAsia="Calibri" w:cstheme="minorHAnsi"/>
                <w:lang w:eastAsia="en-GB"/>
              </w:rPr>
              <w:t>Assessment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C45FF" w14:textId="77777777" w:rsidR="003F40B7" w:rsidRPr="00052B6D" w:rsidRDefault="003F40B7" w:rsidP="00D11D3B">
            <w:pPr>
              <w:spacing w:before="120" w:after="120" w:line="240" w:lineRule="auto"/>
              <w:contextualSpacing/>
              <w:jc w:val="both"/>
              <w:rPr>
                <w:rFonts w:eastAsia="Calibri" w:cstheme="minorHAnsi"/>
              </w:rPr>
            </w:pPr>
            <w:r w:rsidRPr="00052B6D">
              <w:rPr>
                <w:rFonts w:eastAsia="Times New Roman" w:cstheme="minorHAnsi"/>
                <w:bCs/>
              </w:rPr>
              <w:t>Homework, in-class assignments, projects, exams, final exam.</w:t>
            </w:r>
          </w:p>
        </w:tc>
      </w:tr>
      <w:tr w:rsidR="003F40B7" w:rsidRPr="00052B6D" w14:paraId="34E46854" w14:textId="77777777" w:rsidTr="00D11D3B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871B04" w14:textId="77777777" w:rsidR="003F40B7" w:rsidRPr="00052B6D" w:rsidRDefault="003F40B7" w:rsidP="00D11D3B">
            <w:pPr>
              <w:spacing w:before="120" w:after="120" w:line="240" w:lineRule="auto"/>
              <w:rPr>
                <w:rFonts w:eastAsia="Calibri" w:cstheme="minorHAnsi"/>
                <w:lang w:eastAsia="en-GB"/>
              </w:rPr>
            </w:pPr>
            <w:r w:rsidRPr="00052B6D">
              <w:rPr>
                <w:rFonts w:eastAsia="Calibri" w:cstheme="minorHAnsi"/>
                <w:lang w:eastAsia="en-GB"/>
              </w:rPr>
              <w:t>Language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4552D" w14:textId="77777777" w:rsidR="003F40B7" w:rsidRPr="00052B6D" w:rsidRDefault="003F40B7" w:rsidP="00D11D3B">
            <w:pPr>
              <w:spacing w:before="120" w:after="120" w:line="240" w:lineRule="auto"/>
              <w:jc w:val="both"/>
              <w:rPr>
                <w:rFonts w:eastAsia="Calibri" w:cstheme="minorHAnsi"/>
              </w:rPr>
            </w:pPr>
            <w:r w:rsidRPr="00052B6D">
              <w:rPr>
                <w:rFonts w:eastAsia="Calibri" w:cstheme="minorHAnsi"/>
              </w:rPr>
              <w:t xml:space="preserve">English </w:t>
            </w:r>
          </w:p>
        </w:tc>
      </w:tr>
    </w:tbl>
    <w:p w14:paraId="5193039C" w14:textId="77777777" w:rsidR="004F5A92" w:rsidRPr="00EC5D65" w:rsidRDefault="004F5A92" w:rsidP="00EC5D65"/>
    <w:sectPr w:rsidR="004F5A92" w:rsidRPr="00EC5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Times New Roman"/>
    <w:charset w:val="A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Ubuntu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Ubuntu"/>
      </w:rPr>
    </w:lvl>
  </w:abstractNum>
  <w:abstractNum w:abstractNumId="3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</w:abstractNum>
  <w:abstractNum w:abstractNumId="4" w15:restartNumberingAfterBreak="0">
    <w:nsid w:val="058B4C53"/>
    <w:multiLevelType w:val="hybridMultilevel"/>
    <w:tmpl w:val="33D850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9251CC"/>
    <w:multiLevelType w:val="multilevel"/>
    <w:tmpl w:val="82DE1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91A520E"/>
    <w:multiLevelType w:val="hybridMultilevel"/>
    <w:tmpl w:val="20A0E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546D3"/>
    <w:multiLevelType w:val="hybridMultilevel"/>
    <w:tmpl w:val="A5F647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774CB"/>
    <w:multiLevelType w:val="hybridMultilevel"/>
    <w:tmpl w:val="7F4292FC"/>
    <w:lvl w:ilvl="0" w:tplc="644E62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B2FD5"/>
    <w:multiLevelType w:val="hybridMultilevel"/>
    <w:tmpl w:val="CE54E7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191342"/>
    <w:multiLevelType w:val="hybridMultilevel"/>
    <w:tmpl w:val="09C2D98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Arial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Arial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Arial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6776EA4"/>
    <w:multiLevelType w:val="hybridMultilevel"/>
    <w:tmpl w:val="5494489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Arial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Arial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Arial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7C65374"/>
    <w:multiLevelType w:val="hybridMultilevel"/>
    <w:tmpl w:val="CFFEC728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3A383197"/>
    <w:multiLevelType w:val="hybridMultilevel"/>
    <w:tmpl w:val="4B381F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D3CC2"/>
    <w:multiLevelType w:val="hybridMultilevel"/>
    <w:tmpl w:val="F37C5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C2904"/>
    <w:multiLevelType w:val="hybridMultilevel"/>
    <w:tmpl w:val="785E14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D0A42"/>
    <w:multiLevelType w:val="hybridMultilevel"/>
    <w:tmpl w:val="71180A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3374A"/>
    <w:multiLevelType w:val="hybridMultilevel"/>
    <w:tmpl w:val="A044C32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Arial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Arial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Arial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02E2FF4"/>
    <w:multiLevelType w:val="hybridMultilevel"/>
    <w:tmpl w:val="5AA4D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95131"/>
    <w:multiLevelType w:val="hybridMultilevel"/>
    <w:tmpl w:val="2408C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95459"/>
    <w:multiLevelType w:val="hybridMultilevel"/>
    <w:tmpl w:val="33D850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8A6D66"/>
    <w:multiLevelType w:val="hybridMultilevel"/>
    <w:tmpl w:val="68FAC0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72C04"/>
    <w:multiLevelType w:val="hybridMultilevel"/>
    <w:tmpl w:val="86FE2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50EE7"/>
    <w:multiLevelType w:val="hybridMultilevel"/>
    <w:tmpl w:val="DE1A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10"/>
  </w:num>
  <w:num w:numId="5">
    <w:abstractNumId w:val="7"/>
  </w:num>
  <w:num w:numId="6">
    <w:abstractNumId w:val="14"/>
  </w:num>
  <w:num w:numId="7">
    <w:abstractNumId w:val="12"/>
  </w:num>
  <w:num w:numId="8">
    <w:abstractNumId w:val="21"/>
  </w:num>
  <w:num w:numId="9">
    <w:abstractNumId w:val="4"/>
  </w:num>
  <w:num w:numId="10">
    <w:abstractNumId w:val="3"/>
  </w:num>
  <w:num w:numId="11">
    <w:abstractNumId w:val="9"/>
  </w:num>
  <w:num w:numId="12">
    <w:abstractNumId w:val="5"/>
  </w:num>
  <w:num w:numId="13">
    <w:abstractNumId w:val="0"/>
  </w:num>
  <w:num w:numId="14">
    <w:abstractNumId w:val="8"/>
  </w:num>
  <w:num w:numId="15">
    <w:abstractNumId w:val="16"/>
  </w:num>
  <w:num w:numId="16">
    <w:abstractNumId w:val="13"/>
  </w:num>
  <w:num w:numId="17">
    <w:abstractNumId w:val="22"/>
  </w:num>
  <w:num w:numId="18">
    <w:abstractNumId w:val="11"/>
  </w:num>
  <w:num w:numId="19">
    <w:abstractNumId w:val="19"/>
  </w:num>
  <w:num w:numId="20">
    <w:abstractNumId w:val="15"/>
  </w:num>
  <w:num w:numId="21">
    <w:abstractNumId w:val="18"/>
  </w:num>
  <w:num w:numId="22">
    <w:abstractNumId w:val="2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A2"/>
    <w:rsid w:val="00085BAE"/>
    <w:rsid w:val="000B0E42"/>
    <w:rsid w:val="002F6F6C"/>
    <w:rsid w:val="003062DD"/>
    <w:rsid w:val="003F40B7"/>
    <w:rsid w:val="004F5A92"/>
    <w:rsid w:val="006D5401"/>
    <w:rsid w:val="00710E7A"/>
    <w:rsid w:val="00740CA2"/>
    <w:rsid w:val="00A440B5"/>
    <w:rsid w:val="00B76068"/>
    <w:rsid w:val="00BA778D"/>
    <w:rsid w:val="00E7632A"/>
    <w:rsid w:val="00EB15FA"/>
    <w:rsid w:val="00EC4941"/>
    <w:rsid w:val="00EC5D65"/>
    <w:rsid w:val="00ED6A61"/>
    <w:rsid w:val="00F04904"/>
    <w:rsid w:val="00FB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285E0"/>
  <w15:chartTrackingRefBased/>
  <w15:docId w15:val="{4167EA62-8696-4B25-ACAE-A331FB95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C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85BAE"/>
    <w:pPr>
      <w:ind w:left="720"/>
      <w:contextualSpacing/>
    </w:pPr>
    <w:rPr>
      <w:rFonts w:ascii="Calibri" w:eastAsia="Calibri" w:hAnsi="Calibri" w:cs="Times New Roman"/>
      <w:lang w:val="el-GR"/>
    </w:rPr>
  </w:style>
  <w:style w:type="character" w:customStyle="1" w:styleId="ListParagraphChar">
    <w:name w:val="List Paragraph Char"/>
    <w:link w:val="ListParagraph"/>
    <w:uiPriority w:val="34"/>
    <w:rsid w:val="00085BAE"/>
    <w:rPr>
      <w:rFonts w:ascii="Calibri" w:eastAsia="Calibri" w:hAnsi="Calibri" w:cs="Times New Roman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s/ref=dp_byline_sr_book_1?ie=UTF8&amp;text=Stephen+F.+Appleyard&amp;search-alias=books&amp;field-author=Stephen+F.+Appleyard&amp;sort=relevanceran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barnesandnoble.com/s/%22Taylor%20&amp;%20Francis%22;jsessionid=90CE27C160E9917C2D49504EAACB7F66.prodny_store02-atgap10?Ntk=Publisher&amp;Ns=P_Sales_Rank&amp;Ntx=mode+match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B92DE3A69D64D8BDA7D7E71658BD1" ma:contentTypeVersion="11" ma:contentTypeDescription="Create a new document." ma:contentTypeScope="" ma:versionID="31911088e72e048dac69f26e2f12032b">
  <xsd:schema xmlns:xsd="http://www.w3.org/2001/XMLSchema" xmlns:xs="http://www.w3.org/2001/XMLSchema" xmlns:p="http://schemas.microsoft.com/office/2006/metadata/properties" xmlns:ns3="f8ec3840-6d33-4589-9163-5f826bd292cb" targetNamespace="http://schemas.microsoft.com/office/2006/metadata/properties" ma:root="true" ma:fieldsID="8b8f18fa7964ec8ae6edbe37eab1ae32" ns3:_="">
    <xsd:import namespace="f8ec3840-6d33-4589-9163-5f826bd292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c3840-6d33-4589-9163-5f826bd29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0769D8-5900-4411-9BFE-E5463CB86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c3840-6d33-4589-9163-5f826bd29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F9ED17-ACFF-4785-81D5-C4DB8CC5C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A097F-624B-4E1C-8343-19A9FDE63D65}">
  <ds:schemaRefs>
    <ds:schemaRef ds:uri="http://schemas.openxmlformats.org/package/2006/metadata/core-properties"/>
    <ds:schemaRef ds:uri="f8ec3840-6d33-4589-9163-5f826bd292cb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Kyriacos Patsalides</dc:creator>
  <cp:keywords/>
  <dc:description/>
  <cp:lastModifiedBy>Kyriacos Patsalides</cp:lastModifiedBy>
  <cp:revision>2</cp:revision>
  <dcterms:created xsi:type="dcterms:W3CDTF">2022-10-20T12:10:00Z</dcterms:created>
  <dcterms:modified xsi:type="dcterms:W3CDTF">2022-10-20T12:10:00Z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0x010100D5FB92DE3A69D64D8BDA7D7E71658BD1</vt:lpwstr>
  </property>
</Properties>
</file>