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2F6F6C" w:rsidRPr="00052B6D" w14:paraId="5E8C67A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7CADA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DB7AE" w14:textId="77777777" w:rsidR="002F6F6C" w:rsidRPr="00052B6D" w:rsidRDefault="002F6F6C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Celestial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Navigation </w:t>
            </w:r>
          </w:p>
        </w:tc>
      </w:tr>
      <w:tr w:rsidR="002F6F6C" w:rsidRPr="00052B6D" w14:paraId="2E6EDAD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722D0A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6C6A0" w14:textId="77777777" w:rsidR="002F6F6C" w:rsidRPr="00052B6D" w:rsidRDefault="002F6F6C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MANS-114</w:t>
            </w:r>
          </w:p>
        </w:tc>
      </w:tr>
      <w:tr w:rsidR="002F6F6C" w:rsidRPr="00052B6D" w14:paraId="6DB36AC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CE478A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B6661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2F6F6C" w:rsidRPr="00052B6D" w14:paraId="397D7FB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1468CE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55AEA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2F6F6C" w:rsidRPr="00052B6D" w14:paraId="080FF4F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98D4D0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900C8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</w:t>
            </w:r>
          </w:p>
        </w:tc>
      </w:tr>
      <w:tr w:rsidR="002F6F6C" w:rsidRPr="00052B6D" w14:paraId="3ABCAD5B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356851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FDB4C" w14:textId="48799EB3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2F6F6C" w:rsidRPr="00052B6D" w14:paraId="71DCCB7D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3533F1E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A9518A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AA0DDA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E21B31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3A0D15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148FC9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2F6F6C" w:rsidRPr="00052B6D" w14:paraId="6E31217C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776077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C77FF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1F0B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C5AF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79881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23CBD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2F6F6C" w:rsidRPr="00052B6D" w14:paraId="1C692E4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DE7194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2B63" w14:textId="77777777" w:rsidR="002F6F6C" w:rsidRPr="00052B6D" w:rsidRDefault="002F6F6C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796528BD" w14:textId="77777777" w:rsidR="002F6F6C" w:rsidRPr="00052B6D" w:rsidRDefault="002F6F6C" w:rsidP="002F6F6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present the basics on Geodesy</w:t>
            </w:r>
          </w:p>
          <w:p w14:paraId="38D8C835" w14:textId="77777777" w:rsidR="002F6F6C" w:rsidRPr="00052B6D" w:rsidRDefault="002F6F6C" w:rsidP="002F6F6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display the earth’s shape and dimensions, focusing on the navigational use of these elements</w:t>
            </w:r>
          </w:p>
          <w:p w14:paraId="6F85624E" w14:textId="77777777" w:rsidR="002F6F6C" w:rsidRPr="00052B6D" w:rsidRDefault="002F6F6C" w:rsidP="002F6F6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celestial sphere</w:t>
            </w:r>
          </w:p>
          <w:p w14:paraId="6B194E5B" w14:textId="77777777" w:rsidR="002F6F6C" w:rsidRPr="00052B6D" w:rsidRDefault="002F6F6C" w:rsidP="002F6F6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describe our solar system</w:t>
            </w:r>
          </w:p>
          <w:p w14:paraId="44DFFB5C" w14:textId="77777777" w:rsidR="002F6F6C" w:rsidRPr="00052B6D" w:rsidRDefault="002F6F6C" w:rsidP="002F6F6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display the motions of the navigational planets and stars</w:t>
            </w:r>
          </w:p>
          <w:p w14:paraId="5FBACD77" w14:textId="77777777" w:rsidR="002F6F6C" w:rsidRPr="00052B6D" w:rsidRDefault="002F6F6C" w:rsidP="002F6F6C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demonstrate the utilization of the above data in acquiring a position line</w:t>
            </w:r>
          </w:p>
        </w:tc>
      </w:tr>
      <w:tr w:rsidR="002F6F6C" w:rsidRPr="00052B6D" w14:paraId="317D8C19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21A17B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CA1EE" w14:textId="77777777" w:rsidR="002F6F6C" w:rsidRPr="00052B6D" w:rsidRDefault="002F6F6C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7C1D14C7" w14:textId="77777777" w:rsidR="002F6F6C" w:rsidRPr="00052B6D" w:rsidRDefault="002F6F6C" w:rsidP="002F6F6C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comprehend the basic Geodesy issues of navigational interest </w:t>
            </w:r>
          </w:p>
          <w:p w14:paraId="02B31706" w14:textId="77777777" w:rsidR="002F6F6C" w:rsidRPr="00052B6D" w:rsidRDefault="002F6F6C" w:rsidP="002F6F6C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realize the correspondence between the coordinates on the celestial sphere and on earth</w:t>
            </w:r>
          </w:p>
          <w:p w14:paraId="2B86F70E" w14:textId="77777777" w:rsidR="002F6F6C" w:rsidRPr="00052B6D" w:rsidRDefault="002F6F6C" w:rsidP="002F6F6C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explain the apparent motion of the celestial sphere </w:t>
            </w:r>
          </w:p>
          <w:p w14:paraId="73C09E90" w14:textId="77777777" w:rsidR="002F6F6C" w:rsidRPr="00052B6D" w:rsidRDefault="002F6F6C" w:rsidP="002F6F6C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acquire position lines on the surface of the earth using observations of celestial bodies</w:t>
            </w:r>
          </w:p>
          <w:p w14:paraId="3F900049" w14:textId="77777777" w:rsidR="002F6F6C" w:rsidRPr="00052B6D" w:rsidRDefault="002F6F6C" w:rsidP="002F6F6C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compute the compass’s error using observations of celestial bodies</w:t>
            </w:r>
          </w:p>
          <w:p w14:paraId="1267C1AC" w14:textId="77777777" w:rsidR="002F6F6C" w:rsidRPr="00052B6D" w:rsidRDefault="002F6F6C" w:rsidP="002F6F6C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 xml:space="preserve">calculate the difference between </w:t>
            </w:r>
            <w:proofErr w:type="spellStart"/>
            <w:r w:rsidRPr="00052B6D">
              <w:rPr>
                <w:rFonts w:eastAsia="Times New Roman" w:cstheme="minorHAnsi"/>
              </w:rPr>
              <w:t>rhumb</w:t>
            </w:r>
            <w:proofErr w:type="spellEnd"/>
            <w:r w:rsidRPr="00052B6D">
              <w:rPr>
                <w:rFonts w:eastAsia="Times New Roman" w:cstheme="minorHAnsi"/>
              </w:rPr>
              <w:t xml:space="preserve"> line and great circle sailing</w:t>
            </w:r>
          </w:p>
        </w:tc>
      </w:tr>
      <w:tr w:rsidR="002F6F6C" w:rsidRPr="00052B6D" w14:paraId="78C57950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745FCB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BB7E0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Times New Roman" w:cstheme="minorHAnsi"/>
              </w:rPr>
              <w:t>MANS-111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19F102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B08" w14:textId="77777777" w:rsidR="002F6F6C" w:rsidRPr="00052B6D" w:rsidRDefault="002F6F6C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2F6F6C" w:rsidRPr="00052B6D" w14:paraId="57DE2AE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BE6E0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5001C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052B6D">
              <w:rPr>
                <w:rFonts w:eastAsia="Times New Roman" w:cstheme="minorHAnsi"/>
              </w:rPr>
              <w:t>Rhumb</w:t>
            </w:r>
            <w:proofErr w:type="spellEnd"/>
            <w:r w:rsidRPr="00052B6D">
              <w:rPr>
                <w:rFonts w:eastAsia="Times New Roman" w:cstheme="minorHAnsi"/>
              </w:rPr>
              <w:t xml:space="preserve"> line and great circle sailing</w:t>
            </w:r>
          </w:p>
          <w:p w14:paraId="3CC1F8C1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Current as a parameter in course setting</w:t>
            </w:r>
          </w:p>
          <w:p w14:paraId="7870E1FF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Universe</w:t>
            </w:r>
          </w:p>
          <w:p w14:paraId="1D9AE455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Solar system</w:t>
            </w:r>
          </w:p>
          <w:p w14:paraId="5A364B8C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The celestial sphere </w:t>
            </w:r>
          </w:p>
          <w:p w14:paraId="6FFD1C50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equator coordinate system</w:t>
            </w:r>
          </w:p>
          <w:p w14:paraId="5C341CD3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Hour Angle</w:t>
            </w:r>
          </w:p>
          <w:p w14:paraId="5642BCEB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Daily motion and local coordinate system</w:t>
            </w:r>
          </w:p>
          <w:p w14:paraId="59565D49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Planets, moon</w:t>
            </w:r>
          </w:p>
          <w:p w14:paraId="61459228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Nautical almanac</w:t>
            </w:r>
          </w:p>
          <w:p w14:paraId="4505042A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Sextant</w:t>
            </w:r>
          </w:p>
          <w:p w14:paraId="6C7D8DDB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Position fixing with celestial observations</w:t>
            </w:r>
          </w:p>
          <w:p w14:paraId="27B7F928" w14:textId="77777777" w:rsidR="002F6F6C" w:rsidRPr="00052B6D" w:rsidRDefault="002F6F6C" w:rsidP="002F6F6C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Compass error with celestial observations</w:t>
            </w:r>
          </w:p>
        </w:tc>
      </w:tr>
      <w:tr w:rsidR="002F6F6C" w:rsidRPr="00052B6D" w14:paraId="0623D93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20C2AD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929C2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2F6F6C" w:rsidRPr="00052B6D" w14:paraId="3A995C1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FBFFC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4ED35" w14:textId="77777777" w:rsidR="002F6F6C" w:rsidRPr="00052B6D" w:rsidRDefault="002F6F6C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7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58"/>
              <w:gridCol w:w="1985"/>
              <w:gridCol w:w="1417"/>
              <w:gridCol w:w="779"/>
              <w:gridCol w:w="1431"/>
            </w:tblGrid>
            <w:tr w:rsidR="002F6F6C" w:rsidRPr="00052B6D" w14:paraId="71CF5A85" w14:textId="77777777" w:rsidTr="00D11D3B">
              <w:trPr>
                <w:trHeight w:val="313"/>
                <w:jc w:val="center"/>
              </w:trPr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8CC8C0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FE0D99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5C61A0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1A160F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D1C9B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2F6F6C" w:rsidRPr="00052B6D" w14:paraId="6F43E4D8" w14:textId="77777777" w:rsidTr="00D11D3B">
              <w:trPr>
                <w:trHeight w:val="643"/>
                <w:jc w:val="center"/>
              </w:trPr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D095F4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Nautical Institute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15925F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Admiralty Manual of Navigation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9D3376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Nautical Institute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CBED8B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2011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49F66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9781870077651</w:t>
                  </w:r>
                </w:p>
              </w:tc>
            </w:tr>
          </w:tbl>
          <w:p w14:paraId="1AAF15AD" w14:textId="77777777" w:rsidR="002F6F6C" w:rsidRPr="00052B6D" w:rsidRDefault="002F6F6C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9DF5434" w14:textId="77777777" w:rsidR="002F6F6C" w:rsidRPr="00052B6D" w:rsidRDefault="002F6F6C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58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773"/>
              <w:gridCol w:w="1984"/>
              <w:gridCol w:w="1559"/>
              <w:gridCol w:w="805"/>
              <w:gridCol w:w="1461"/>
            </w:tblGrid>
            <w:tr w:rsidR="002F6F6C" w:rsidRPr="00052B6D" w14:paraId="04400047" w14:textId="77777777" w:rsidTr="00D11D3B">
              <w:trPr>
                <w:trHeight w:val="287"/>
                <w:jc w:val="center"/>
              </w:trPr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AE3E3D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965A7E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1A4D52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150972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83F44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2F6F6C" w:rsidRPr="00052B6D" w14:paraId="26757703" w14:textId="77777777" w:rsidTr="00D11D3B">
              <w:trPr>
                <w:trHeight w:val="877"/>
                <w:jc w:val="center"/>
              </w:trPr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575EEA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Bowditch, N.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E0F68D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American Practical Navigator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5F33E6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Paradise Cay Publications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56CCA1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2004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52C22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lang w:val="el-GR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0939837544</w:t>
                  </w:r>
                </w:p>
                <w:p w14:paraId="30AAE08E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  <w:tr w:rsidR="002F6F6C" w:rsidRPr="00052B6D" w14:paraId="2BD1E66C" w14:textId="77777777" w:rsidTr="00D11D3B">
              <w:trPr>
                <w:trHeight w:val="590"/>
                <w:jc w:val="center"/>
              </w:trPr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637640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Toft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>, H.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BC25A8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GPS satellite navigation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FD5E8B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Rauff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and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Soerenson</w:t>
                  </w:r>
                  <w:proofErr w:type="spellEnd"/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20E365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1987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C07EEC" w14:textId="77777777" w:rsidR="002F6F6C" w:rsidRPr="00052B6D" w:rsidRDefault="002F6F6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87-982698-3-6</w:t>
                  </w:r>
                </w:p>
              </w:tc>
            </w:tr>
          </w:tbl>
          <w:p w14:paraId="2E818A0A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2F6F6C" w:rsidRPr="00052B6D" w14:paraId="6E76E80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6E38D1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683B1" w14:textId="77777777" w:rsidR="002F6F6C" w:rsidRPr="00052B6D" w:rsidRDefault="002F6F6C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2F6F6C" w:rsidRPr="00052B6D" w14:paraId="3808E65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AF4BDF" w14:textId="77777777" w:rsidR="002F6F6C" w:rsidRPr="00052B6D" w:rsidRDefault="002F6F6C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E9E39" w14:textId="77777777" w:rsidR="002F6F6C" w:rsidRPr="00052B6D" w:rsidRDefault="002F6F6C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2F6F6C"/>
    <w:rsid w:val="004F5A92"/>
    <w:rsid w:val="006D5401"/>
    <w:rsid w:val="00740CA2"/>
    <w:rsid w:val="00A440B5"/>
    <w:rsid w:val="00BA778D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8ec3840-6d33-4589-9163-5f826bd292c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2022-10-20T12:00:00Z</dcterms:created>
  <dcterms:modified xsi:type="dcterms:W3CDTF">2022-10-20T12:00:00Z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